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21" w:rsidRPr="004F4CA2" w:rsidRDefault="004F4CA2" w:rsidP="004F4CA2">
      <w:pPr>
        <w:jc w:val="right"/>
        <w:rPr>
          <w:rFonts w:ascii="Times New Roman" w:eastAsia="Times New Roman" w:hAnsi="Times New Roman" w:cs="Times New Roman"/>
          <w:b/>
          <w:smallCaps/>
          <w:sz w:val="22"/>
          <w:szCs w:val="22"/>
        </w:rPr>
      </w:pPr>
      <w:r w:rsidRPr="004F4CA2">
        <w:rPr>
          <w:rFonts w:ascii="Times New Roman" w:eastAsia="Times New Roman" w:hAnsi="Times New Roman" w:cs="Times New Roman"/>
          <w:b/>
          <w:smallCaps/>
          <w:sz w:val="22"/>
          <w:szCs w:val="22"/>
        </w:rPr>
        <w:t>scuola primaria</w:t>
      </w:r>
    </w:p>
    <w:p w:rsidR="00D313FA" w:rsidRDefault="00D313FA">
      <w:pPr>
        <w:jc w:val="center"/>
        <w:rPr>
          <w:rFonts w:ascii="Times New Roman" w:eastAsia="Times New Roman" w:hAnsi="Times New Roman" w:cs="Times New Roman"/>
          <w:b/>
          <w:smallCaps/>
          <w:sz w:val="44"/>
          <w:szCs w:val="44"/>
        </w:rPr>
      </w:pPr>
    </w:p>
    <w:p w:rsidR="00865E21" w:rsidRDefault="00D313FA">
      <w:pPr>
        <w:jc w:val="center"/>
        <w:rPr>
          <w:rFonts w:ascii="Times New Roman" w:eastAsia="Times New Roman" w:hAnsi="Times New Roman" w:cs="Times New Roman"/>
          <w:smallCaps/>
          <w:sz w:val="28"/>
          <w:szCs w:val="28"/>
        </w:rPr>
      </w:pPr>
      <w:r>
        <w:rPr>
          <w:rFonts w:ascii="Times New Roman" w:eastAsia="Times New Roman" w:hAnsi="Times New Roman" w:cs="Times New Roman"/>
          <w:b/>
          <w:smallCaps/>
          <w:sz w:val="44"/>
          <w:szCs w:val="44"/>
        </w:rPr>
        <w:t>Piano Educativo Individualizzato</w:t>
      </w:r>
    </w:p>
    <w:p w:rsidR="00865E21" w:rsidRDefault="00D313FA">
      <w:pPr>
        <w:jc w:val="center"/>
        <w:rPr>
          <w:rFonts w:ascii="Times New Roman" w:eastAsia="Times New Roman" w:hAnsi="Times New Roman" w:cs="Times New Roman"/>
          <w:b/>
          <w:sz w:val="32"/>
          <w:szCs w:val="32"/>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65E21" w:rsidRDefault="00D313FA">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Anno Scolastico __________</w:t>
      </w:r>
    </w:p>
    <w:p w:rsidR="00865E21" w:rsidRDefault="00D313FA">
      <w:pPr>
        <w:rPr>
          <w:rFonts w:ascii="Times New Roman" w:eastAsia="Times New Roman" w:hAnsi="Times New Roman" w:cs="Times New Roman"/>
        </w:rPr>
      </w:pPr>
      <w:r>
        <w:rPr>
          <w:rFonts w:ascii="Times New Roman" w:eastAsia="Times New Roman" w:hAnsi="Times New Roman" w:cs="Times New Roman"/>
          <w:sz w:val="32"/>
          <w:szCs w:val="32"/>
        </w:rPr>
        <w:t xml:space="preserve">ALUNNO/A ____________________________       </w:t>
      </w:r>
    </w:p>
    <w:p w:rsidR="00865E21" w:rsidRDefault="00D313FA">
      <w:pPr>
        <w:rPr>
          <w:rFonts w:ascii="Times New Roman" w:eastAsia="Times New Roman" w:hAnsi="Times New Roman" w:cs="Times New Roman"/>
          <w:sz w:val="28"/>
          <w:szCs w:val="28"/>
        </w:rPr>
      </w:pPr>
      <w:r>
        <w:rPr>
          <w:rFonts w:ascii="Times New Roman" w:eastAsia="Times New Roman" w:hAnsi="Times New Roman" w:cs="Times New Roman"/>
        </w:rPr>
        <w:t xml:space="preserve">codice sostitutivo personale ____________ </w:t>
      </w:r>
    </w:p>
    <w:p w:rsidR="00865E21" w:rsidRDefault="00D313FA">
      <w:pPr>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Plesso o sede__________________ </w:t>
      </w:r>
    </w:p>
    <w:p w:rsidR="00865E21" w:rsidRDefault="00D313F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rPr>
        <w:t>rilasciato in data _________</w:t>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Webdings" w:hAnsi="Times New Roman" w:cs="Times New Roman"/>
        </w:rPr>
        <w:t></w:t>
      </w:r>
      <w:r>
        <w:rPr>
          <w:rFonts w:ascii="Times New Roman" w:eastAsia="Tahoma" w:hAnsi="Times New Roman" w:cs="Times New Roman"/>
        </w:rPr>
        <w:t xml:space="preserve"> ______________ </w:t>
      </w:r>
      <w:r>
        <w:rPr>
          <w:rFonts w:ascii="Times New Roman" w:eastAsia="Webdings" w:hAnsi="Times New Roman" w:cs="Times New Roman"/>
        </w:rPr>
        <w:t></w:t>
      </w:r>
      <w:r>
        <w:rPr>
          <w:rFonts w:ascii="Times New Roman" w:eastAsia="Tahoma" w:hAnsi="Times New Roman" w:cs="Times New Roman"/>
        </w:rPr>
        <w:t xml:space="preserve"> </w:t>
      </w:r>
      <w:r>
        <w:rPr>
          <w:rFonts w:ascii="Times New Roman" w:eastAsia="Times New Roman" w:hAnsi="Times New Roman" w:cs="Times New Roman"/>
        </w:rPr>
        <w:t>Non indicata</w:t>
      </w:r>
    </w:p>
    <w:p w:rsidR="00865E21" w:rsidRDefault="00D313FA">
      <w:pPr>
        <w:rPr>
          <w:rFonts w:ascii="Times New Roman" w:eastAsia="Times New Roman" w:hAnsi="Times New Roman" w:cs="Times New Roman"/>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rPr>
        <w:t>redatto in</w:t>
      </w:r>
      <w:r>
        <w:rPr>
          <w:rFonts w:ascii="Times New Roman" w:eastAsia="Times New Roman" w:hAnsi="Times New Roman" w:cs="Times New Roman"/>
        </w:rPr>
        <w:t xml:space="preserve"> data _______________</w:t>
      </w:r>
    </w:p>
    <w:p w:rsidR="00865E21" w:rsidRDefault="00D313FA">
      <w:pPr>
        <w:rPr>
          <w:rFonts w:ascii="Webdings" w:eastAsia="Webdings" w:hAnsi="Webdings" w:cs="Webdings"/>
        </w:rPr>
      </w:pPr>
      <w:r>
        <w:rPr>
          <w:rFonts w:ascii="Times New Roman" w:eastAsia="Times New Roman" w:hAnsi="Times New Roman" w:cs="Times New Roman"/>
        </w:rPr>
        <w:t xml:space="preserve">Nella fase transitoria: </w:t>
      </w:r>
    </w:p>
    <w:p w:rsidR="00865E21" w:rsidRDefault="00D313FA">
      <w:pPr>
        <w:ind w:left="708" w:hanging="708"/>
        <w:rPr>
          <w:rFonts w:ascii="Times New Roman" w:eastAsia="Times New Roman" w:hAnsi="Times New Roman" w:cs="Times New Roman"/>
          <w:smallCaps/>
          <w:sz w:val="28"/>
          <w:szCs w:val="28"/>
        </w:rPr>
      </w:pP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Pr>
          <w:rFonts w:ascii="Times New Roman" w:eastAsia="Times New Roman" w:hAnsi="Times New Roman" w:cs="Times New Roman"/>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Pr>
          <w:rFonts w:ascii="Times New Roman" w:eastAsia="Times New Roman" w:hAnsi="Times New Roman" w:cs="Times New Roman"/>
        </w:rPr>
        <w:t>approvato in data</w:t>
      </w:r>
      <w:r>
        <w:rPr>
          <w:rFonts w:ascii="Times New Roman" w:eastAsia="Times New Roman" w:hAnsi="Times New Roman" w:cs="Times New Roman"/>
          <w:smallCaps/>
          <w:sz w:val="28"/>
          <w:szCs w:val="28"/>
        </w:rPr>
        <w:t xml:space="preserve"> ____________</w:t>
      </w:r>
    </w:p>
    <w:p w:rsidR="00865E21" w:rsidRDefault="00D313FA">
      <w:pPr>
        <w:spacing w:after="0" w:line="100" w:lineRule="atLeast"/>
        <w:ind w:left="709" w:hanging="709"/>
        <w:rPr>
          <w:rFonts w:ascii="Times New Roman" w:eastAsia="Times New Roman" w:hAnsi="Times New Roman" w:cs="Times New Roman"/>
        </w:rPr>
      </w:pPr>
      <w:r>
        <w:rPr>
          <w:rFonts w:ascii="Times New Roman" w:eastAsia="Times New Roman" w:hAnsi="Times New Roman" w:cs="Times New Roman"/>
          <w:smallCaps/>
          <w:sz w:val="28"/>
          <w:szCs w:val="28"/>
        </w:rPr>
        <w:t xml:space="preserve">Progetto Individuale     </w:t>
      </w:r>
      <w:r>
        <w:rPr>
          <w:rFonts w:ascii="Webdings" w:eastAsia="Webdings" w:hAnsi="Webdings" w:cs="Webdings"/>
        </w:rPr>
        <w:t></w:t>
      </w:r>
      <w:r>
        <w:rPr>
          <w:rFonts w:ascii="Tahoma" w:eastAsia="Tahoma" w:hAnsi="Tahoma" w:cs="Tahoma"/>
        </w:rPr>
        <w:t xml:space="preserve"> </w:t>
      </w:r>
      <w:r>
        <w:rPr>
          <w:rFonts w:ascii="Times New Roman" w:eastAsia="Times New Roman" w:hAnsi="Times New Roman" w:cs="Times New Roman"/>
        </w:rPr>
        <w:t>redatto in d</w:t>
      </w:r>
      <w:r>
        <w:rPr>
          <w:rFonts w:ascii="Times New Roman" w:eastAsia="Times New Roman" w:hAnsi="Times New Roman" w:cs="Times New Roman"/>
        </w:rPr>
        <w:t xml:space="preserve">ata _____________ </w:t>
      </w:r>
      <w:r>
        <w:rPr>
          <w:rFonts w:ascii="Webdings" w:eastAsia="Webdings" w:hAnsi="Webdings" w:cs="Webdings"/>
        </w:rPr>
        <w:t></w:t>
      </w:r>
      <w:r>
        <w:rPr>
          <w:rFonts w:ascii="Tahoma" w:eastAsia="Tahoma" w:hAnsi="Tahoma" w:cs="Tahoma"/>
        </w:rPr>
        <w:t xml:space="preserve"> </w:t>
      </w:r>
      <w:r>
        <w:rPr>
          <w:rFonts w:ascii="Times New Roman" w:eastAsia="Times New Roman" w:hAnsi="Times New Roman" w:cs="Times New Roman"/>
        </w:rPr>
        <w:t>non redatto</w:t>
      </w:r>
    </w:p>
    <w:p w:rsidR="00865E21" w:rsidRDefault="00865E21">
      <w:pPr>
        <w:spacing w:after="0"/>
        <w:ind w:left="709" w:hanging="709"/>
        <w:rPr>
          <w:rFonts w:ascii="Times New Roman" w:eastAsia="Times New Roman" w:hAnsi="Times New Roman" w:cs="Times New Roman"/>
        </w:rPr>
      </w:pPr>
    </w:p>
    <w:tbl>
      <w:tblPr>
        <w:tblW w:w="0" w:type="auto"/>
        <w:tblInd w:w="392" w:type="dxa"/>
        <w:tblLayout w:type="fixed"/>
        <w:tblLook w:val="0000"/>
      </w:tblPr>
      <w:tblGrid>
        <w:gridCol w:w="3197"/>
        <w:gridCol w:w="3464"/>
        <w:gridCol w:w="3545"/>
      </w:tblGrid>
      <w:tr w:rsidR="00865E21">
        <w:trPr>
          <w:trHeight w:val="1005"/>
        </w:trPr>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rsidR="00865E21" w:rsidRDefault="00865E21">
            <w:pPr>
              <w:spacing w:after="120"/>
              <w:rPr>
                <w:rFonts w:ascii="Times New Roman" w:eastAsia="Times New Roman" w:hAnsi="Times New Roman" w:cs="Times New Roman"/>
                <w:smallCaps/>
                <w:sz w:val="28"/>
                <w:szCs w:val="28"/>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65E21" w:rsidRDefault="00865E21">
            <w:pPr>
              <w:spacing w:after="120"/>
              <w:rPr>
                <w:rFonts w:ascii="Times New Roman" w:eastAsia="Times New Roman" w:hAnsi="Times New Roman" w:cs="Times New Roman"/>
                <w:smallCaps/>
              </w:rPr>
            </w:pPr>
          </w:p>
          <w:p w:rsidR="00865E21" w:rsidRDefault="00D313F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14"/>
                <w:sz w:val="10"/>
                <w:szCs w:val="10"/>
              </w:rPr>
              <w:t>1</w:t>
            </w:r>
          </w:p>
          <w:p w:rsidR="00865E21" w:rsidRDefault="00D313FA">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  </w:t>
            </w:r>
          </w:p>
        </w:tc>
      </w:tr>
      <w:tr w:rsidR="00865E21">
        <w:trPr>
          <w:trHeight w:val="1147"/>
        </w:trPr>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120"/>
              <w:rPr>
                <w:rFonts w:ascii="Times New Roman" w:eastAsia="Times New Roman" w:hAnsi="Times New Roman" w:cs="Times New Roman"/>
                <w:smallCaps/>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65E21" w:rsidRDefault="00865E21">
            <w:pPr>
              <w:spacing w:after="120"/>
              <w:rPr>
                <w:rFonts w:ascii="Times New Roman" w:eastAsia="Times New Roman" w:hAnsi="Times New Roman" w:cs="Times New Roman"/>
                <w:smallCaps/>
              </w:rPr>
            </w:pPr>
          </w:p>
          <w:p w:rsidR="00865E21" w:rsidRDefault="00D313F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rPr>
                <w:rFonts w:ascii="Times New Roman" w:eastAsia="Times New Roman" w:hAnsi="Times New Roman" w:cs="Times New Roman"/>
                <w:smallCaps/>
              </w:rPr>
            </w:pPr>
            <w:r>
              <w:rPr>
                <w:rFonts w:ascii="Times New Roman" w:eastAsia="Times New Roman" w:hAnsi="Times New Roman" w:cs="Times New Roman"/>
                <w:smallCaps/>
              </w:rPr>
              <w:t xml:space="preserve">Firma del </w:t>
            </w:r>
            <w:r>
              <w:rPr>
                <w:rFonts w:ascii="Times New Roman" w:eastAsia="Times New Roman" w:hAnsi="Times New Roman" w:cs="Times New Roman"/>
                <w:smallCaps/>
              </w:rPr>
              <w:t>dirigente Scolastico</w:t>
            </w:r>
            <w:r>
              <w:rPr>
                <w:rFonts w:ascii="Times New Roman" w:eastAsia="Times New Roman" w:hAnsi="Times New Roman" w:cs="Times New Roman"/>
                <w:smallCaps/>
                <w:position w:val="14"/>
                <w:sz w:val="10"/>
                <w:szCs w:val="10"/>
              </w:rPr>
              <w:t>1</w:t>
            </w:r>
          </w:p>
          <w:p w:rsidR="00865E21" w:rsidRDefault="00D313FA">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  </w:t>
            </w:r>
          </w:p>
        </w:tc>
      </w:tr>
      <w:tr w:rsidR="00865E21">
        <w:trPr>
          <w:trHeight w:val="1051"/>
        </w:trPr>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120"/>
              <w:rPr>
                <w:rFonts w:ascii="Times New Roman" w:eastAsia="Times New Roman" w:hAnsi="Times New Roman" w:cs="Times New Roman"/>
                <w:smallCaps/>
              </w:rPr>
            </w:pPr>
            <w:r>
              <w:rPr>
                <w:rFonts w:ascii="Times New Roman" w:eastAsia="Times New Roman" w:hAnsi="Times New Roman" w:cs="Times New Roman"/>
                <w:smallCaps/>
                <w:sz w:val="28"/>
                <w:szCs w:val="28"/>
              </w:rPr>
              <w:t>Verifica intermedia</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65E21" w:rsidRDefault="00865E21">
            <w:pPr>
              <w:spacing w:after="120"/>
              <w:rPr>
                <w:rFonts w:ascii="Times New Roman" w:eastAsia="Times New Roman" w:hAnsi="Times New Roman" w:cs="Times New Roman"/>
                <w:smallCaps/>
              </w:rPr>
            </w:pPr>
          </w:p>
          <w:p w:rsidR="00865E21" w:rsidRDefault="00D313FA">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14"/>
                <w:sz w:val="10"/>
                <w:szCs w:val="10"/>
              </w:rPr>
              <w:t>1</w:t>
            </w:r>
            <w:r>
              <w:rPr>
                <w:rFonts w:ascii="Times New Roman" w:eastAsia="Times New Roman" w:hAnsi="Times New Roman" w:cs="Times New Roman"/>
                <w:smallCaps/>
              </w:rPr>
              <w:t xml:space="preserve"> </w:t>
            </w:r>
          </w:p>
          <w:p w:rsidR="00865E21" w:rsidRDefault="00D313FA">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  </w:t>
            </w:r>
          </w:p>
        </w:tc>
      </w:tr>
      <w:tr w:rsidR="00865E21">
        <w:trPr>
          <w:trHeight w:val="1053"/>
        </w:trPr>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65E21" w:rsidRDefault="00D313FA">
            <w:pPr>
              <w:spacing w:after="120"/>
              <w:rPr>
                <w:rFonts w:ascii="Times New Roman" w:eastAsia="Times New Roman" w:hAnsi="Times New Roman" w:cs="Times New Roman"/>
                <w:smallCaps/>
              </w:rPr>
            </w:pPr>
            <w:r>
              <w:rPr>
                <w:rFonts w:ascii="Times New Roman" w:eastAsia="Times New Roman" w:hAnsi="Times New Roman" w:cs="Times New Roman"/>
                <w:smallCaps/>
                <w:sz w:val="28"/>
                <w:szCs w:val="28"/>
              </w:rPr>
              <w:t>e proposte per l’A.S. successivo</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65E21" w:rsidRDefault="00865E21">
            <w:pPr>
              <w:spacing w:after="120"/>
              <w:rPr>
                <w:rFonts w:ascii="Times New Roman" w:eastAsia="Times New Roman" w:hAnsi="Times New Roman" w:cs="Times New Roman"/>
                <w:smallCaps/>
              </w:rPr>
            </w:pPr>
          </w:p>
          <w:p w:rsidR="00865E21" w:rsidRDefault="00D313FA">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w:t>
            </w:r>
            <w:r>
              <w:rPr>
                <w:rFonts w:ascii="Times New Roman" w:eastAsia="Times New Roman" w:hAnsi="Times New Roman" w:cs="Times New Roman"/>
                <w:smallCaps/>
              </w:rPr>
              <w:t>allegato n. _____</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position w:val="14"/>
                <w:sz w:val="10"/>
                <w:szCs w:val="10"/>
              </w:rPr>
              <w:t>1</w:t>
            </w:r>
          </w:p>
          <w:p w:rsidR="00865E21" w:rsidRDefault="00D313FA">
            <w:proofErr w:type="spellStart"/>
            <w:r>
              <w:rPr>
                <w:rFonts w:ascii="Times New Roman" w:eastAsia="Times New Roman" w:hAnsi="Times New Roman" w:cs="Times New Roman"/>
                <w:smallCaps/>
              </w:rPr>
              <w:t>………………………</w:t>
            </w:r>
            <w:proofErr w:type="spellEnd"/>
            <w:r>
              <w:rPr>
                <w:rFonts w:ascii="Times New Roman" w:eastAsia="Times New Roman" w:hAnsi="Times New Roman" w:cs="Times New Roman"/>
                <w:smallCaps/>
              </w:rPr>
              <w:t xml:space="preserve">         .  </w:t>
            </w:r>
          </w:p>
        </w:tc>
      </w:tr>
    </w:tbl>
    <w:p w:rsidR="00865E21" w:rsidRDefault="00D313FA">
      <w:pPr>
        <w:spacing w:after="0"/>
        <w:jc w:val="right"/>
      </w:pPr>
      <w:bookmarkStart w:id="0" w:name="_heading=h.gjdgxs"/>
      <w:bookmarkEnd w:id="0"/>
      <w:r>
        <w:rPr>
          <w:rFonts w:ascii="Times New Roman" w:eastAsia="Times New Roman" w:hAnsi="Times New Roman" w:cs="Times New Roman"/>
          <w:smallCaps/>
          <w:position w:val="14"/>
          <w:sz w:val="10"/>
          <w:szCs w:val="10"/>
        </w:rPr>
        <w:lastRenderedPageBreak/>
        <w:t xml:space="preserve">(1) </w:t>
      </w:r>
      <w:r>
        <w:rPr>
          <w:rFonts w:ascii="Times New Roman" w:eastAsia="Times New Roman" w:hAnsi="Times New Roman" w:cs="Times New Roman"/>
          <w:position w:val="14"/>
          <w:sz w:val="16"/>
          <w:szCs w:val="16"/>
        </w:rPr>
        <w:t>o suo delegato</w:t>
      </w:r>
    </w:p>
    <w:p w:rsidR="00865E21" w:rsidRDefault="00D313FA">
      <w:pPr>
        <w:pStyle w:val="Titolo1"/>
        <w:numPr>
          <w:ilvl w:val="0"/>
          <w:numId w:val="0"/>
        </w:numPr>
        <w:ind w:left="428" w:hanging="360"/>
        <w:rPr>
          <w:sz w:val="16"/>
          <w:szCs w:val="16"/>
        </w:rPr>
      </w:pPr>
      <w:r>
        <w:t xml:space="preserve">Composizione del GLO - Gruppo di Lavoro Operativo  </w:t>
      </w:r>
      <w:r>
        <w:rPr>
          <w:color w:val="00000A"/>
        </w:rPr>
        <w:t>per l’inclusione</w:t>
      </w:r>
    </w:p>
    <w:p w:rsidR="00865E21" w:rsidRDefault="00D313FA">
      <w:pPr>
        <w:rPr>
          <w:rFonts w:ascii="Tahoma" w:eastAsia="Tahoma" w:hAnsi="Tahoma" w:cs="Tahoma"/>
          <w:sz w:val="20"/>
          <w:szCs w:val="20"/>
        </w:rPr>
      </w:pPr>
      <w:r>
        <w:rPr>
          <w:sz w:val="16"/>
          <w:szCs w:val="16"/>
        </w:rPr>
        <w:t xml:space="preserve">Art. 15, commi 10 e 11 della L. 104/1992 (come modif. dal </w:t>
      </w:r>
      <w:proofErr w:type="spellStart"/>
      <w:r>
        <w:rPr>
          <w:sz w:val="16"/>
          <w:szCs w:val="16"/>
        </w:rPr>
        <w:t>D.Lgs</w:t>
      </w:r>
      <w:proofErr w:type="spellEnd"/>
      <w:r>
        <w:rPr>
          <w:sz w:val="16"/>
          <w:szCs w:val="16"/>
        </w:rPr>
        <w:t xml:space="preserve"> 96/2019) </w:t>
      </w:r>
    </w:p>
    <w:tbl>
      <w:tblPr>
        <w:tblW w:w="0" w:type="auto"/>
        <w:tblInd w:w="392" w:type="dxa"/>
        <w:tblLayout w:type="fixed"/>
        <w:tblLook w:val="0000"/>
      </w:tblPr>
      <w:tblGrid>
        <w:gridCol w:w="2653"/>
        <w:gridCol w:w="3841"/>
        <w:gridCol w:w="3842"/>
      </w:tblGrid>
      <w:tr w:rsidR="00865E21" w:rsidTr="004F4CA2">
        <w:trPr>
          <w:trHeight w:val="528"/>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jc w:val="center"/>
              <w:rPr>
                <w:rFonts w:ascii="Tahoma" w:eastAsia="Tahoma" w:hAnsi="Tahoma" w:cs="Tahoma"/>
                <w:sz w:val="14"/>
                <w:szCs w:val="14"/>
              </w:rPr>
            </w:pPr>
            <w:r>
              <w:rPr>
                <w:rFonts w:ascii="Tahoma" w:eastAsia="Tahoma" w:hAnsi="Tahoma" w:cs="Tahoma"/>
                <w:sz w:val="20"/>
                <w:szCs w:val="20"/>
              </w:rPr>
              <w:t>Nome e Cognome</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proofErr w:type="spellStart"/>
            <w:r>
              <w:rPr>
                <w:rFonts w:ascii="Tahoma" w:eastAsia="Tahoma" w:hAnsi="Tahoma" w:cs="Tahoma"/>
                <w:sz w:val="14"/>
                <w:szCs w:val="14"/>
              </w:rPr>
              <w:t>*specificare</w:t>
            </w:r>
            <w:proofErr w:type="spellEnd"/>
            <w:r>
              <w:rPr>
                <w:rFonts w:ascii="Tahoma" w:eastAsia="Tahoma" w:hAnsi="Tahoma" w:cs="Tahoma"/>
                <w:sz w:val="14"/>
                <w:szCs w:val="14"/>
              </w:rPr>
              <w:t xml:space="preserve"> a quale titolo ciascun componente interviene al GLO</w:t>
            </w:r>
          </w:p>
        </w:tc>
        <w:tc>
          <w:tcPr>
            <w:tcW w:w="384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jc w:val="center"/>
              <w:rPr>
                <w:rFonts w:ascii="Tahoma" w:eastAsia="Tahoma" w:hAnsi="Tahoma" w:cs="Tahoma"/>
                <w:sz w:val="20"/>
                <w:szCs w:val="20"/>
              </w:rPr>
            </w:pPr>
            <w:r>
              <w:rPr>
                <w:rFonts w:ascii="Tahoma" w:eastAsia="Tahoma" w:hAnsi="Tahoma" w:cs="Tahoma"/>
                <w:sz w:val="20"/>
                <w:szCs w:val="20"/>
              </w:rPr>
              <w:t>FIRMA PER APPROVAZIONE DEL PEI E</w:t>
            </w:r>
          </w:p>
          <w:p w:rsidR="00865E21" w:rsidRDefault="00D313FA">
            <w:pPr>
              <w:jc w:val="center"/>
            </w:pPr>
            <w:r>
              <w:rPr>
                <w:rFonts w:ascii="Tahoma" w:eastAsia="Tahoma" w:hAnsi="Tahoma" w:cs="Tahoma"/>
                <w:sz w:val="20"/>
                <w:szCs w:val="20"/>
              </w:rPr>
              <w:t>PRIMA SOTTOSCRIZIONE</w:t>
            </w:r>
          </w:p>
        </w:tc>
      </w:tr>
      <w:tr w:rsidR="00865E21" w:rsidTr="004F4CA2">
        <w:trPr>
          <w:trHeight w:val="407"/>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2"/>
              </w:numPr>
              <w:ind w:left="426" w:firstLine="0"/>
              <w:rPr>
                <w:rFonts w:ascii="Tahoma" w:eastAsia="Tahoma" w:hAnsi="Tahoma" w:cs="Tahoma"/>
                <w:color w:val="000000"/>
                <w:sz w:val="20"/>
                <w:szCs w:val="20"/>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rsidTr="004F4CA2">
        <w:trPr>
          <w:trHeight w:val="42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2"/>
              </w:numPr>
              <w:ind w:left="426" w:firstLine="0"/>
              <w:rPr>
                <w:rFonts w:ascii="Tahoma" w:eastAsia="Tahoma" w:hAnsi="Tahoma" w:cs="Tahoma"/>
                <w:color w:val="000000"/>
                <w:sz w:val="20"/>
                <w:szCs w:val="20"/>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rsidTr="004F4CA2">
        <w:trPr>
          <w:trHeight w:val="69"/>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2"/>
              </w:numPr>
              <w:ind w:left="426" w:firstLine="0"/>
              <w:rPr>
                <w:rFonts w:ascii="Tahoma" w:eastAsia="Tahoma" w:hAnsi="Tahoma" w:cs="Tahoma"/>
                <w:color w:val="000000"/>
                <w:sz w:val="20"/>
                <w:szCs w:val="20"/>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rsidTr="004F4CA2">
        <w:trPr>
          <w:trHeight w:val="407"/>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2"/>
              </w:numPr>
              <w:ind w:left="426" w:firstLine="0"/>
              <w:rPr>
                <w:rFonts w:ascii="Tahoma" w:eastAsia="Tahoma" w:hAnsi="Tahoma" w:cs="Tahoma"/>
                <w:color w:val="000000"/>
                <w:sz w:val="20"/>
                <w:szCs w:val="20"/>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rsidTr="004F4CA2">
        <w:trPr>
          <w:trHeight w:val="42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2"/>
              </w:numPr>
              <w:ind w:left="426" w:firstLine="0"/>
              <w:rPr>
                <w:rFonts w:ascii="Tahoma" w:eastAsia="Tahoma" w:hAnsi="Tahoma" w:cs="Tahoma"/>
                <w:color w:val="000000"/>
                <w:sz w:val="20"/>
                <w:szCs w:val="20"/>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rsidTr="004F4CA2">
        <w:trPr>
          <w:trHeight w:val="42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2"/>
              </w:numPr>
              <w:ind w:left="426" w:firstLine="0"/>
              <w:rPr>
                <w:rFonts w:ascii="Tahoma" w:eastAsia="Tahoma" w:hAnsi="Tahoma" w:cs="Tahoma"/>
                <w:color w:val="000000"/>
                <w:sz w:val="20"/>
                <w:szCs w:val="20"/>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rsidTr="004F4CA2">
        <w:trPr>
          <w:trHeight w:val="42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2"/>
              </w:numPr>
              <w:ind w:left="426" w:firstLine="0"/>
              <w:rPr>
                <w:rFonts w:ascii="Tahoma" w:eastAsia="Tahoma" w:hAnsi="Tahoma" w:cs="Tahoma"/>
                <w:color w:val="000000"/>
                <w:sz w:val="20"/>
                <w:szCs w:val="20"/>
              </w:rPr>
            </w:pP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rsidTr="004F4CA2">
        <w:trPr>
          <w:trHeight w:val="407"/>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color w:val="000000"/>
                <w:sz w:val="20"/>
                <w:szCs w:val="20"/>
              </w:rPr>
              <w:t>…</w:t>
            </w:r>
          </w:p>
        </w:tc>
        <w:tc>
          <w:tcPr>
            <w:tcW w:w="384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bl>
    <w:p w:rsidR="00865E21" w:rsidRDefault="00865E21">
      <w:pPr>
        <w:spacing w:before="120" w:after="0"/>
        <w:rPr>
          <w:rFonts w:ascii="Tahoma" w:eastAsia="Tahoma" w:hAnsi="Tahoma" w:cs="Tahoma"/>
          <w:b/>
          <w:sz w:val="20"/>
          <w:szCs w:val="20"/>
        </w:rPr>
      </w:pPr>
    </w:p>
    <w:p w:rsidR="00865E21" w:rsidRDefault="00D313FA">
      <w:pPr>
        <w:spacing w:before="120" w:after="0"/>
        <w:rPr>
          <w:rFonts w:ascii="Tahoma" w:eastAsia="Tahoma" w:hAnsi="Tahoma" w:cs="Tahoma"/>
          <w:sz w:val="20"/>
          <w:szCs w:val="20"/>
        </w:rPr>
      </w:pPr>
      <w:r>
        <w:rPr>
          <w:rFonts w:ascii="Tahoma" w:eastAsia="Tahoma" w:hAnsi="Tahoma" w:cs="Tahoma"/>
          <w:b/>
          <w:sz w:val="20"/>
          <w:szCs w:val="20"/>
        </w:rPr>
        <w:t>Eventuali modifiche o integrazioni alla composizione del GLO, successive alla prima convocazione</w:t>
      </w:r>
    </w:p>
    <w:tbl>
      <w:tblPr>
        <w:tblW w:w="0" w:type="auto"/>
        <w:tblInd w:w="392" w:type="dxa"/>
        <w:tblLayout w:type="fixed"/>
        <w:tblLook w:val="0000"/>
      </w:tblPr>
      <w:tblGrid>
        <w:gridCol w:w="992"/>
        <w:gridCol w:w="2835"/>
        <w:gridCol w:w="3260"/>
        <w:gridCol w:w="3118"/>
      </w:tblGrid>
      <w:tr w:rsidR="00865E21">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14"/>
                <w:szCs w:val="14"/>
              </w:rPr>
            </w:pPr>
            <w:r>
              <w:rPr>
                <w:rFonts w:ascii="Tahoma" w:eastAsia="Tahoma" w:hAnsi="Tahoma" w:cs="Tahoma"/>
                <w:sz w:val="20"/>
                <w:szCs w:val="20"/>
              </w:rPr>
              <w:t>Nome e Cognome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18"/>
                <w:szCs w:val="18"/>
              </w:rPr>
            </w:pPr>
            <w:proofErr w:type="spellStart"/>
            <w:r>
              <w:rPr>
                <w:rFonts w:ascii="Tahoma" w:eastAsia="Tahoma" w:hAnsi="Tahoma" w:cs="Tahoma"/>
                <w:sz w:val="14"/>
                <w:szCs w:val="14"/>
              </w:rPr>
              <w:t>*specificare</w:t>
            </w:r>
            <w:proofErr w:type="spellEnd"/>
            <w:r>
              <w:rPr>
                <w:rFonts w:ascii="Tahoma" w:eastAsia="Tahoma" w:hAnsi="Tahoma" w:cs="Tahoma"/>
                <w:sz w:val="14"/>
                <w:szCs w:val="14"/>
              </w:rPr>
              <w:t xml:space="preserve"> a quale titolo ciascun componente interviene al GLO</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r>
              <w:rPr>
                <w:rFonts w:ascii="Tahoma" w:eastAsia="Tahoma" w:hAnsi="Tahoma" w:cs="Tahoma"/>
                <w:sz w:val="18"/>
                <w:szCs w:val="18"/>
              </w:rPr>
              <w:t xml:space="preserve">Variazione (nuovo membro, sostituzione, </w:t>
            </w:r>
            <w:proofErr w:type="spellStart"/>
            <w:r>
              <w:rPr>
                <w:rFonts w:ascii="Tahoma" w:eastAsia="Tahoma" w:hAnsi="Tahoma" w:cs="Tahoma"/>
                <w:sz w:val="18"/>
                <w:szCs w:val="18"/>
              </w:rPr>
              <w:t>decadenza…</w:t>
            </w:r>
            <w:proofErr w:type="spellEnd"/>
            <w:r>
              <w:rPr>
                <w:rFonts w:ascii="Tahoma" w:eastAsia="Tahoma" w:hAnsi="Tahoma" w:cs="Tahoma"/>
                <w:sz w:val="18"/>
                <w:szCs w:val="18"/>
              </w:rPr>
              <w:t>)</w:t>
            </w:r>
          </w:p>
        </w:tc>
      </w:tr>
      <w:tr w:rsidR="00865E21">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bl>
    <w:p w:rsidR="00865E21" w:rsidRDefault="00865E21">
      <w:pPr>
        <w:rPr>
          <w:rFonts w:ascii="Tahoma" w:hAnsi="Tahoma" w:cs="Tahoma"/>
          <w:b/>
        </w:rPr>
      </w:pPr>
      <w:bookmarkStart w:id="1" w:name="_heading=h.30j0zll"/>
      <w:bookmarkEnd w:id="1"/>
    </w:p>
    <w:p w:rsidR="00865E21" w:rsidRDefault="00D313FA">
      <w:pPr>
        <w:rPr>
          <w:rFonts w:ascii="Tahoma" w:hAnsi="Tahoma" w:cs="Tahoma"/>
          <w:sz w:val="18"/>
          <w:szCs w:val="18"/>
        </w:rPr>
      </w:pPr>
      <w:r>
        <w:rPr>
          <w:rFonts w:ascii="Tahoma" w:hAnsi="Tahoma" w:cs="Tahoma"/>
          <w:b/>
        </w:rPr>
        <w:t>1. Quadro informativo</w:t>
      </w:r>
    </w:p>
    <w:tbl>
      <w:tblPr>
        <w:tblW w:w="0" w:type="auto"/>
        <w:tblInd w:w="392" w:type="dxa"/>
        <w:tblLayout w:type="fixed"/>
        <w:tblLook w:val="0000"/>
      </w:tblPr>
      <w:tblGrid>
        <w:gridCol w:w="10206"/>
      </w:tblGrid>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hAnsi="Tahoma" w:cs="Tahoma"/>
                <w:sz w:val="18"/>
                <w:szCs w:val="18"/>
              </w:rPr>
            </w:pPr>
            <w:r>
              <w:rPr>
                <w:rFonts w:ascii="Tahoma" w:hAnsi="Tahoma" w:cs="Tahoma"/>
                <w:sz w:val="18"/>
                <w:szCs w:val="18"/>
              </w:rPr>
              <w:t>Situazione familiare / descrizione dell’alunno o dell’alunna</w:t>
            </w:r>
          </w:p>
          <w:p w:rsidR="00865E21" w:rsidRDefault="00D313FA">
            <w:r>
              <w:rPr>
                <w:rFonts w:ascii="Tahoma" w:hAnsi="Tahoma" w:cs="Tahoma"/>
                <w:sz w:val="18"/>
                <w:szCs w:val="18"/>
              </w:rPr>
              <w:t xml:space="preserve">A cura dei genitori o </w:t>
            </w:r>
            <w:r>
              <w:rPr>
                <w:rFonts w:ascii="Tahoma" w:hAnsi="Tahoma" w:cs="Tahoma"/>
                <w:sz w:val="18"/>
                <w:szCs w:val="18"/>
              </w:rPr>
              <w:t xml:space="preserve">esercenti la responsabilità genitoriale ovvero di altri componenti del </w:t>
            </w:r>
            <w:proofErr w:type="spellStart"/>
            <w:r>
              <w:rPr>
                <w:rFonts w:ascii="Tahoma" w:hAnsi="Tahoma" w:cs="Tahoma"/>
                <w:sz w:val="18"/>
                <w:szCs w:val="18"/>
              </w:rPr>
              <w:t>GLO</w:t>
            </w:r>
            <w:r>
              <w:t>……………………………………</w:t>
            </w:r>
            <w:proofErr w:type="spellEnd"/>
          </w:p>
          <w:p w:rsidR="00865E21" w:rsidRDefault="00D313FA">
            <w:pPr>
              <w:spacing w:after="120" w:line="100" w:lineRule="atLeast"/>
            </w:pPr>
            <w:proofErr w:type="spellStart"/>
            <w:r>
              <w:t>……………………………………………………………………………………………………………………………………………………………………</w:t>
            </w:r>
            <w:proofErr w:type="spellEnd"/>
            <w:r>
              <w:t>.</w:t>
            </w:r>
          </w:p>
          <w:p w:rsidR="00865E21" w:rsidRDefault="00D313FA">
            <w:proofErr w:type="spellStart"/>
            <w:r>
              <w:t>…………………………………………………………………………………………………………………………………………</w:t>
            </w:r>
            <w:proofErr w:type="spellEnd"/>
            <w:r>
              <w:t>.</w:t>
            </w:r>
            <w:proofErr w:type="spellStart"/>
            <w:r>
              <w:t>…………………………</w:t>
            </w:r>
            <w:proofErr w:type="spellEnd"/>
          </w:p>
          <w:p w:rsidR="00865E21" w:rsidRDefault="00D313FA">
            <w:proofErr w:type="spellStart"/>
            <w:r>
              <w:t>…………………………………………………………………………………………………………………………………………</w:t>
            </w:r>
            <w:proofErr w:type="spellEnd"/>
            <w:r>
              <w:t>.</w:t>
            </w:r>
            <w:proofErr w:type="spellStart"/>
            <w:r>
              <w:t>…………………………</w:t>
            </w:r>
            <w:proofErr w:type="spellEnd"/>
          </w:p>
        </w:tc>
      </w:tr>
    </w:tbl>
    <w:p w:rsidR="00865E21" w:rsidRDefault="00865E21">
      <w:pPr>
        <w:spacing w:after="0"/>
      </w:pPr>
    </w:p>
    <w:p w:rsidR="00D313FA" w:rsidRDefault="00D313FA">
      <w:pPr>
        <w:spacing w:after="0"/>
      </w:pPr>
    </w:p>
    <w:p w:rsidR="00865E21" w:rsidRDefault="00D313FA">
      <w:pPr>
        <w:pStyle w:val="Titolo1"/>
        <w:numPr>
          <w:ilvl w:val="0"/>
          <w:numId w:val="0"/>
        </w:numPr>
        <w:ind w:left="68"/>
      </w:pPr>
      <w:r>
        <w:lastRenderedPageBreak/>
        <w:t>2. Elementi generali desunti dal Profilo di Funzionamento</w:t>
      </w:r>
    </w:p>
    <w:p w:rsidR="00865E21" w:rsidRDefault="00D313FA">
      <w:pPr>
        <w:spacing w:after="120" w:line="100" w:lineRule="atLeast"/>
        <w:rPr>
          <w:i/>
          <w:sz w:val="20"/>
          <w:szCs w:val="20"/>
        </w:rPr>
      </w:pPr>
      <w:r>
        <w:rPr>
          <w:b/>
        </w:rPr>
        <w:t>o dalla Diagnosi Funzionale, se non disponibile</w:t>
      </w:r>
    </w:p>
    <w:tbl>
      <w:tblPr>
        <w:tblW w:w="0" w:type="auto"/>
        <w:tblInd w:w="392" w:type="dxa"/>
        <w:tblLayout w:type="fixed"/>
        <w:tblLook w:val="0000"/>
      </w:tblPr>
      <w:tblGrid>
        <w:gridCol w:w="10206"/>
      </w:tblGrid>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ind w:left="34"/>
              <w:jc w:val="both"/>
              <w:rPr>
                <w:i/>
                <w:sz w:val="20"/>
                <w:szCs w:val="20"/>
              </w:rPr>
            </w:pPr>
            <w:r>
              <w:rPr>
                <w:i/>
                <w:sz w:val="20"/>
                <w:szCs w:val="20"/>
              </w:rPr>
              <w:t>Sintetica descrizione, considerando in particolare le dimensioni sulle quali va prev</w:t>
            </w:r>
            <w:r>
              <w:rPr>
                <w:i/>
                <w:sz w:val="20"/>
                <w:szCs w:val="20"/>
              </w:rPr>
              <w:t xml:space="preserve">isto l'intervento e che andranno </w:t>
            </w:r>
          </w:p>
          <w:p w:rsidR="00865E21" w:rsidRDefault="00D313FA">
            <w:pPr>
              <w:spacing w:after="0" w:line="100" w:lineRule="atLeast"/>
              <w:ind w:left="34"/>
              <w:jc w:val="both"/>
              <w:rPr>
                <w:i/>
                <w:sz w:val="20"/>
                <w:szCs w:val="20"/>
              </w:rPr>
            </w:pPr>
            <w:r>
              <w:rPr>
                <w:i/>
                <w:sz w:val="20"/>
                <w:szCs w:val="20"/>
              </w:rPr>
              <w:t>quindi analizzate nel presente PEI</w:t>
            </w:r>
          </w:p>
          <w:p w:rsidR="00865E21" w:rsidRDefault="00D313FA">
            <w:pPr>
              <w:spacing w:after="120" w:line="100" w:lineRule="atLeast"/>
            </w:pPr>
            <w:r>
              <w:rPr>
                <w:i/>
                <w:sz w:val="20"/>
                <w:szCs w:val="20"/>
              </w:rPr>
              <w:t>___________________________________________________________________________________________________________________________________________________________________________________________</w:t>
            </w:r>
            <w:r>
              <w:rPr>
                <w:i/>
                <w:sz w:val="20"/>
                <w:szCs w:val="20"/>
              </w:rPr>
              <w:t>_________________________________________________________________________________________________________________</w:t>
            </w:r>
          </w:p>
        </w:tc>
      </w:tr>
    </w:tbl>
    <w:p w:rsidR="00865E21" w:rsidRDefault="00865E21">
      <w:pPr>
        <w:spacing w:after="0" w:line="100" w:lineRule="atLeast"/>
        <w:rPr>
          <w:b/>
          <w:sz w:val="16"/>
          <w:szCs w:val="16"/>
        </w:rPr>
      </w:pPr>
    </w:p>
    <w:p w:rsidR="00865E21" w:rsidRDefault="00865E21">
      <w:pPr>
        <w:spacing w:after="0" w:line="100" w:lineRule="atLeast"/>
        <w:ind w:left="360"/>
        <w:jc w:val="both"/>
      </w:pPr>
    </w:p>
    <w:tbl>
      <w:tblPr>
        <w:tblW w:w="0" w:type="auto"/>
        <w:tblInd w:w="392" w:type="dxa"/>
        <w:tblLayout w:type="fixed"/>
        <w:tblLook w:val="0000"/>
      </w:tblPr>
      <w:tblGrid>
        <w:gridCol w:w="10206"/>
      </w:tblGrid>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line="100" w:lineRule="atLeast"/>
              <w:ind w:left="34" w:right="284"/>
            </w:pPr>
            <w:r>
              <w:rPr>
                <w:i/>
                <w:sz w:val="20"/>
                <w:szCs w:val="20"/>
              </w:rPr>
              <w:t xml:space="preserve">In base alle indicazioni del Profilo di Funzionamento (o della Diagnosi Funzionale e del Profilo Dinamico Funzionale se non è stato ancora </w:t>
            </w:r>
            <w:r>
              <w:rPr>
                <w:i/>
                <w:sz w:val="20"/>
                <w:szCs w:val="20"/>
              </w:rPr>
              <w:t>redatto) sono individuate le dimensioni rispetto alle quali è necessario definire nel PEI specifici interventi. Le sezioni del PEI non coinvolte vengono omesse.</w:t>
            </w:r>
          </w:p>
        </w:tc>
      </w:tr>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tabs>
                <w:tab w:val="left" w:pos="5278"/>
                <w:tab w:val="left" w:pos="6521"/>
                <w:tab w:val="left" w:pos="6946"/>
                <w:tab w:val="left" w:pos="8505"/>
              </w:tabs>
              <w:spacing w:before="120" w:after="0" w:line="100" w:lineRule="atLeast"/>
              <w:ind w:left="34"/>
              <w:jc w:val="both"/>
              <w:rPr>
                <w:rFonts w:ascii="Tahoma" w:eastAsia="Tahoma" w:hAnsi="Tahoma" w:cs="Tahoma"/>
                <w:sz w:val="18"/>
                <w:szCs w:val="18"/>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Pr>
                <w:rFonts w:ascii="Tahoma" w:hAnsi="Tahoma" w:cs="Tahoma"/>
                <w:bC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Tahoma" w:eastAsia="Tahoma" w:hAnsi="Tahoma" w:cs="Tahoma"/>
                <w:sz w:val="20"/>
                <w:szCs w:val="20"/>
              </w:rPr>
              <w:t xml:space="preserve">  </w:t>
            </w:r>
            <w:r>
              <w:rPr>
                <w:rFonts w:ascii="Tahoma" w:hAnsi="Tahoma" w:cs="Tahoma"/>
                <w:bCs/>
                <w:sz w:val="20"/>
                <w:szCs w:val="20"/>
              </w:rPr>
              <w:t></w:t>
            </w:r>
            <w:r>
              <w:rPr>
                <w:rFonts w:ascii="Tahoma" w:eastAsia="Tahoma" w:hAnsi="Tahoma" w:cs="Tahoma"/>
                <w:sz w:val="20"/>
                <w:szCs w:val="20"/>
              </w:rPr>
              <w:t xml:space="preserve"> </w:t>
            </w:r>
            <w:r>
              <w:t>Va omessa</w:t>
            </w:r>
          </w:p>
          <w:p w:rsidR="00865E21" w:rsidRDefault="00D313FA">
            <w:pPr>
              <w:tabs>
                <w:tab w:val="left" w:pos="5278"/>
                <w:tab w:val="left" w:pos="5704"/>
                <w:tab w:val="left" w:pos="6521"/>
                <w:tab w:val="left" w:pos="6946"/>
                <w:tab w:val="left" w:pos="8505"/>
              </w:tabs>
              <w:spacing w:after="0" w:line="100" w:lineRule="atLeast"/>
              <w:ind w:left="34"/>
              <w:jc w:val="both"/>
              <w:rPr>
                <w:rFonts w:ascii="Tahoma" w:eastAsia="Tahoma" w:hAnsi="Tahoma" w:cs="Tahoma"/>
                <w:sz w:val="18"/>
                <w:szCs w:val="18"/>
              </w:rPr>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Pr>
                <w:rFonts w:ascii="Tahoma" w:hAnsi="Tahoma" w:cs="Tahoma"/>
                <w:bCs/>
                <w:sz w:val="20"/>
                <w:szCs w:val="20"/>
              </w:rPr>
              <w:t></w:t>
            </w:r>
            <w:r>
              <w:rPr>
                <w:rFonts w:ascii="Tahoma" w:eastAsia="Tahoma" w:hAnsi="Tahoma" w:cs="Tahoma"/>
                <w:sz w:val="20"/>
                <w:szCs w:val="20"/>
              </w:rPr>
              <w:t xml:space="preserve">  </w:t>
            </w:r>
            <w:r>
              <w:t xml:space="preserve">Va definita </w:t>
            </w:r>
            <w:r>
              <w:tab/>
            </w:r>
            <w:r>
              <w:rPr>
                <w:rFonts w:ascii="Tahoma" w:hAnsi="Tahoma" w:cs="Tahoma"/>
                <w:bCs/>
                <w:sz w:val="20"/>
                <w:szCs w:val="20"/>
              </w:rPr>
              <w:t xml:space="preserve"> </w:t>
            </w:r>
            <w:r>
              <w:t>Va omessa</w:t>
            </w:r>
          </w:p>
          <w:p w:rsidR="00865E21" w:rsidRDefault="00D313FA">
            <w:pPr>
              <w:tabs>
                <w:tab w:val="left" w:pos="5278"/>
                <w:tab w:val="left" w:pos="5704"/>
                <w:tab w:val="left" w:pos="6521"/>
                <w:tab w:val="left" w:pos="6946"/>
                <w:tab w:val="left" w:pos="8505"/>
              </w:tabs>
              <w:spacing w:after="0" w:line="100" w:lineRule="atLeast"/>
              <w:ind w:left="34"/>
              <w:jc w:val="both"/>
              <w:rPr>
                <w:rFonts w:ascii="Tahoma" w:eastAsia="Tahoma" w:hAnsi="Tahoma" w:cs="Tahoma"/>
                <w:sz w:val="18"/>
                <w:szCs w:val="18"/>
              </w:rPr>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Pr>
                <w:rFonts w:ascii="Tahoma" w:hAnsi="Tahoma" w:cs="Tahoma"/>
                <w:bCs/>
                <w:sz w:val="20"/>
                <w:szCs w:val="20"/>
              </w:rPr>
              <w:t></w:t>
            </w:r>
            <w:r>
              <w:rPr>
                <w:rFonts w:ascii="Tahoma" w:eastAsia="Tahoma" w:hAnsi="Tahoma" w:cs="Tahoma"/>
                <w:sz w:val="20"/>
                <w:szCs w:val="20"/>
              </w:rPr>
              <w:t xml:space="preserve">  </w:t>
            </w:r>
            <w:r>
              <w:t xml:space="preserve">Va definita </w:t>
            </w:r>
            <w:r>
              <w:tab/>
            </w:r>
            <w:r>
              <w:rPr>
                <w:rFonts w:ascii="Tahoma" w:hAnsi="Tahoma" w:cs="Tahoma"/>
                <w:bCs/>
                <w:sz w:val="20"/>
                <w:szCs w:val="20"/>
              </w:rPr>
              <w:t></w:t>
            </w:r>
            <w:r>
              <w:rPr>
                <w:rFonts w:ascii="Tahoma" w:eastAsia="Tahoma" w:hAnsi="Tahoma" w:cs="Tahoma"/>
                <w:sz w:val="20"/>
                <w:szCs w:val="20"/>
              </w:rPr>
              <w:t xml:space="preserve"> </w:t>
            </w:r>
            <w:r>
              <w:t>Va omessa</w:t>
            </w:r>
          </w:p>
          <w:p w:rsidR="00865E21" w:rsidRDefault="00D313FA">
            <w:pPr>
              <w:tabs>
                <w:tab w:val="left" w:pos="6946"/>
                <w:tab w:val="left" w:pos="7088"/>
                <w:tab w:val="left" w:pos="8505"/>
              </w:tabs>
              <w:spacing w:after="120" w:line="100" w:lineRule="atLeast"/>
              <w:ind w:left="34"/>
            </w:pPr>
            <w:r>
              <w:rPr>
                <w:rFonts w:ascii="Tahoma" w:eastAsia="Tahoma" w:hAnsi="Tahoma" w:cs="Tahoma"/>
                <w:sz w:val="18"/>
                <w:szCs w:val="18"/>
              </w:rPr>
              <w:t xml:space="preserve">Dimensione Cognitiva, </w:t>
            </w:r>
            <w:r>
              <w:rPr>
                <w:rFonts w:ascii="Tahoma" w:eastAsia="Tahoma" w:hAnsi="Tahoma" w:cs="Tahoma"/>
                <w:sz w:val="18"/>
                <w:szCs w:val="18"/>
              </w:rPr>
              <w:t>Neuropsicologica e dell'Apprendimento</w:t>
            </w:r>
            <w:r>
              <w:rPr>
                <w:rFonts w:ascii="Tahoma" w:eastAsia="Tahoma" w:hAnsi="Tahoma" w:cs="Tahoma"/>
                <w:sz w:val="20"/>
                <w:szCs w:val="20"/>
              </w:rPr>
              <w:t xml:space="preserve">     </w:t>
            </w:r>
            <w:r>
              <w:t xml:space="preserve">Sezione  4D/5A </w:t>
            </w:r>
            <w:r>
              <w:tab/>
            </w:r>
            <w:r>
              <w:rPr>
                <w:rFonts w:ascii="Tahoma" w:hAnsi="Tahoma" w:cs="Tahoma"/>
                <w:bCs/>
                <w:sz w:val="20"/>
                <w:szCs w:val="20"/>
              </w:rPr>
              <w:t></w:t>
            </w:r>
            <w:r>
              <w:rPr>
                <w:rFonts w:ascii="Tahoma" w:eastAsia="Tahoma" w:hAnsi="Tahoma" w:cs="Tahoma"/>
                <w:sz w:val="20"/>
                <w:szCs w:val="20"/>
              </w:rPr>
              <w:t xml:space="preserve">  </w:t>
            </w:r>
            <w:r>
              <w:t xml:space="preserve">Va definita </w:t>
            </w:r>
            <w:r>
              <w:tab/>
            </w:r>
            <w:r>
              <w:rPr>
                <w:rFonts w:ascii="Tahoma" w:hAnsi="Tahoma" w:cs="Tahoma"/>
                <w:bCs/>
                <w:sz w:val="20"/>
                <w:szCs w:val="20"/>
              </w:rPr>
              <w:t></w:t>
            </w:r>
            <w:r>
              <w:rPr>
                <w:rFonts w:ascii="Tahoma" w:eastAsia="Tahoma" w:hAnsi="Tahoma" w:cs="Tahoma"/>
                <w:sz w:val="20"/>
                <w:szCs w:val="20"/>
              </w:rPr>
              <w:t xml:space="preserve"> </w:t>
            </w:r>
            <w:r>
              <w:t>Va omessa</w:t>
            </w:r>
          </w:p>
        </w:tc>
      </w:tr>
    </w:tbl>
    <w:p w:rsidR="00865E21" w:rsidRDefault="00865E21">
      <w:pPr>
        <w:spacing w:after="0" w:line="100" w:lineRule="atLeast"/>
        <w:ind w:left="360"/>
        <w:jc w:val="both"/>
      </w:pPr>
    </w:p>
    <w:p w:rsidR="00865E21" w:rsidRDefault="00865E21">
      <w:pPr>
        <w:spacing w:after="0" w:line="100" w:lineRule="atLeast"/>
        <w:ind w:left="360"/>
        <w:jc w:val="both"/>
      </w:pPr>
    </w:p>
    <w:p w:rsidR="00865E21" w:rsidRDefault="00D313FA">
      <w:pPr>
        <w:pStyle w:val="Titolo1"/>
        <w:numPr>
          <w:ilvl w:val="0"/>
          <w:numId w:val="0"/>
        </w:numPr>
        <w:ind w:left="68"/>
        <w:rPr>
          <w:rFonts w:eastAsia="Calibri"/>
          <w:i/>
          <w:sz w:val="20"/>
          <w:szCs w:val="20"/>
        </w:rPr>
      </w:pPr>
      <w:bookmarkStart w:id="2" w:name="_heading=h.2et92p0"/>
      <w:bookmarkStart w:id="3" w:name="_heading=h.3znysh7"/>
      <w:bookmarkEnd w:id="2"/>
      <w:bookmarkEnd w:id="3"/>
      <w:r>
        <w:t xml:space="preserve">3. Raccordo con il Progetto Individuale </w:t>
      </w:r>
      <w:r>
        <w:rPr>
          <w:b w:val="0"/>
          <w:sz w:val="20"/>
          <w:szCs w:val="20"/>
        </w:rPr>
        <w:t>di cui all’art. 14 della Legge 328/2000</w:t>
      </w:r>
    </w:p>
    <w:tbl>
      <w:tblPr>
        <w:tblW w:w="0" w:type="auto"/>
        <w:tblInd w:w="392" w:type="dxa"/>
        <w:tblLayout w:type="fixed"/>
        <w:tblLook w:val="0000"/>
      </w:tblPr>
      <w:tblGrid>
        <w:gridCol w:w="10206"/>
      </w:tblGrid>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ind w:left="34" w:right="176"/>
              <w:rPr>
                <w:rFonts w:ascii="Tahoma" w:hAnsi="Tahoma" w:cs="Tahoma"/>
                <w:i/>
                <w:sz w:val="20"/>
                <w:szCs w:val="20"/>
              </w:rPr>
            </w:pPr>
            <w:bookmarkStart w:id="4" w:name="_heading=h.3dy6vkm"/>
            <w:bookmarkStart w:id="5" w:name="_heading=h.tyjcwt"/>
            <w:bookmarkEnd w:id="4"/>
            <w:bookmarkEnd w:id="5"/>
            <w:r>
              <w:rPr>
                <w:rFonts w:ascii="Tahoma" w:hAnsi="Tahoma" w:cs="Tahoma"/>
                <w:i/>
                <w:sz w:val="20"/>
                <w:szCs w:val="20"/>
              </w:rPr>
              <w:t xml:space="preserve">a. Sintesi dei contenuti del Progetto Individuale e sue modalità di coordinamento e </w:t>
            </w:r>
            <w:r>
              <w:rPr>
                <w:rFonts w:ascii="Tahoma" w:hAnsi="Tahoma" w:cs="Tahoma"/>
                <w:i/>
                <w:sz w:val="20"/>
                <w:szCs w:val="20"/>
              </w:rPr>
              <w:t>interazione con il presente PEI, tenendo conto delle considerazioni della famiglia (se il progetto individuale è stato già redatto) _______</w:t>
            </w:r>
          </w:p>
          <w:p w:rsidR="00865E21" w:rsidRDefault="00D313FA">
            <w:pPr>
              <w:spacing w:after="0" w:line="100" w:lineRule="atLeast"/>
              <w:ind w:left="34" w:right="176"/>
              <w:rPr>
                <w:i/>
                <w:sz w:val="20"/>
                <w:szCs w:val="20"/>
              </w:rPr>
            </w:pPr>
            <w:r>
              <w:rPr>
                <w:rFonts w:ascii="Tahoma" w:hAnsi="Tahoma" w:cs="Tahoma"/>
                <w:i/>
                <w:sz w:val="20"/>
                <w:szCs w:val="20"/>
              </w:rPr>
              <w:t>_________________________________________________________________________________________</w:t>
            </w:r>
          </w:p>
          <w:p w:rsidR="00865E21" w:rsidRDefault="00D313FA">
            <w:pPr>
              <w:spacing w:after="0" w:line="100" w:lineRule="atLeast"/>
              <w:ind w:left="34" w:right="176"/>
              <w:rPr>
                <w:i/>
                <w:sz w:val="10"/>
                <w:szCs w:val="10"/>
              </w:rPr>
            </w:pPr>
            <w:r>
              <w:rPr>
                <w:i/>
                <w:sz w:val="20"/>
                <w:szCs w:val="20"/>
              </w:rPr>
              <w:t>__________________________</w:t>
            </w:r>
            <w:r>
              <w:rPr>
                <w:i/>
                <w:sz w:val="20"/>
                <w:szCs w:val="20"/>
              </w:rPr>
              <w:t>________________________________________________________________________</w:t>
            </w:r>
          </w:p>
          <w:p w:rsidR="00865E21" w:rsidRDefault="00865E21">
            <w:pPr>
              <w:spacing w:after="0" w:line="100" w:lineRule="atLeast"/>
              <w:ind w:left="34" w:right="176"/>
              <w:rPr>
                <w:i/>
                <w:sz w:val="10"/>
                <w:szCs w:val="10"/>
              </w:rPr>
            </w:pPr>
          </w:p>
          <w:p w:rsidR="00865E21" w:rsidRDefault="00D313FA">
            <w:pPr>
              <w:spacing w:after="0" w:line="100" w:lineRule="atLeast"/>
              <w:ind w:left="34" w:right="176"/>
              <w:rPr>
                <w:i/>
                <w:sz w:val="20"/>
                <w:szCs w:val="20"/>
              </w:rPr>
            </w:pPr>
            <w:r>
              <w:rPr>
                <w:rFonts w:ascii="Tahoma" w:hAnsi="Tahoma" w:cs="Tahoma"/>
                <w:i/>
                <w:sz w:val="20"/>
                <w:szCs w:val="20"/>
              </w:rPr>
              <w:t>b. Indicazioni da considerare nella redazione del progetto individuale di cui all’articolo 14 Legge n. 328/00 (se il progetto individuale è stato richiesto e deve ancora essere redat</w:t>
            </w:r>
            <w:r>
              <w:rPr>
                <w:rFonts w:ascii="Tahoma" w:hAnsi="Tahoma" w:cs="Tahoma"/>
                <w:i/>
                <w:sz w:val="20"/>
                <w:szCs w:val="20"/>
              </w:rPr>
              <w:t>to)</w:t>
            </w:r>
          </w:p>
          <w:p w:rsidR="00865E21" w:rsidRDefault="00D313FA">
            <w:pPr>
              <w:spacing w:after="0" w:line="100" w:lineRule="atLeast"/>
              <w:ind w:left="34" w:right="176"/>
              <w:jc w:val="both"/>
              <w:rPr>
                <w:i/>
                <w:sz w:val="20"/>
                <w:szCs w:val="20"/>
              </w:rPr>
            </w:pPr>
            <w:r>
              <w:rPr>
                <w:i/>
                <w:sz w:val="20"/>
                <w:szCs w:val="20"/>
              </w:rPr>
              <w:t>__________________________________________________________________________________________________</w:t>
            </w:r>
          </w:p>
          <w:p w:rsidR="00865E21" w:rsidRDefault="00D313FA">
            <w:pPr>
              <w:spacing w:after="240" w:line="100" w:lineRule="atLeast"/>
              <w:ind w:left="34" w:right="176"/>
            </w:pPr>
            <w:r>
              <w:rPr>
                <w:i/>
                <w:sz w:val="20"/>
                <w:szCs w:val="20"/>
              </w:rPr>
              <w:t>__________________________________________________________________________________________________</w:t>
            </w:r>
          </w:p>
        </w:tc>
      </w:tr>
    </w:tbl>
    <w:p w:rsidR="00865E21" w:rsidRDefault="00D313FA">
      <w:pPr>
        <w:pStyle w:val="Titolo1"/>
        <w:numPr>
          <w:ilvl w:val="0"/>
          <w:numId w:val="0"/>
        </w:numPr>
        <w:spacing w:before="360" w:after="120"/>
        <w:ind w:left="68"/>
        <w:rPr>
          <w:sz w:val="20"/>
          <w:szCs w:val="20"/>
        </w:rPr>
      </w:pPr>
      <w:bookmarkStart w:id="6" w:name="_Toc41228664"/>
      <w:r>
        <w:t xml:space="preserve">4. Osservazioni sull’alunno/a per progettare gli </w:t>
      </w:r>
      <w:r>
        <w:t>interventi di sostegno didattico</w:t>
      </w:r>
      <w:r>
        <w:rPr>
          <w:sz w:val="16"/>
          <w:szCs w:val="16"/>
        </w:rPr>
        <w:t xml:space="preserve">                     Punti di forza sui quali costruire gli interventi educativi e didattici</w:t>
      </w:r>
      <w:r>
        <w:t xml:space="preserve"> </w:t>
      </w:r>
    </w:p>
    <w:tbl>
      <w:tblPr>
        <w:tblW w:w="0" w:type="auto"/>
        <w:tblInd w:w="392" w:type="dxa"/>
        <w:tblLayout w:type="fixed"/>
        <w:tblLook w:val="0000"/>
      </w:tblPr>
      <w:tblGrid>
        <w:gridCol w:w="10206"/>
      </w:tblGrid>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240"/>
              <w:jc w:val="both"/>
              <w:rPr>
                <w:rFonts w:ascii="Tahoma" w:eastAsia="Tahoma" w:hAnsi="Tahoma" w:cs="Tahoma"/>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rsidR="00865E21" w:rsidRDefault="00D313FA">
            <w:pPr>
              <w:ind w:left="176" w:hanging="176"/>
              <w:jc w:val="both"/>
            </w:pPr>
            <w:r>
              <w:rPr>
                <w:rFonts w:ascii="Tahoma" w:eastAsia="Tahoma" w:hAnsi="Tahoma" w:cs="Tahoma"/>
              </w:rPr>
              <w:tab/>
            </w:r>
          </w:p>
        </w:tc>
      </w:tr>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60"/>
              <w:ind w:left="34"/>
              <w:rPr>
                <w:rFonts w:ascii="Tahoma" w:eastAsia="Tahoma" w:hAnsi="Tahoma" w:cs="Tahoma"/>
                <w:sz w:val="20"/>
                <w:szCs w:val="20"/>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rsidR="00865E21" w:rsidRDefault="00865E21">
            <w:pPr>
              <w:spacing w:after="60"/>
              <w:ind w:left="34" w:hanging="11"/>
              <w:jc w:val="both"/>
              <w:rPr>
                <w:rFonts w:ascii="Tahoma" w:eastAsia="Tahoma" w:hAnsi="Tahoma" w:cs="Tahoma"/>
                <w:sz w:val="20"/>
                <w:szCs w:val="20"/>
              </w:rPr>
            </w:pPr>
          </w:p>
          <w:p w:rsidR="00865E21" w:rsidRDefault="00865E21">
            <w:pPr>
              <w:spacing w:after="60"/>
              <w:ind w:left="34" w:hanging="11"/>
              <w:jc w:val="both"/>
              <w:rPr>
                <w:rFonts w:ascii="Tahoma" w:eastAsia="Tahoma" w:hAnsi="Tahoma" w:cs="Tahoma"/>
                <w:sz w:val="20"/>
                <w:szCs w:val="20"/>
              </w:rPr>
            </w:pPr>
          </w:p>
        </w:tc>
      </w:tr>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rsidR="00865E21" w:rsidRDefault="00865E21">
            <w:pPr>
              <w:spacing w:after="60"/>
              <w:ind w:left="34" w:hanging="11"/>
              <w:jc w:val="both"/>
              <w:rPr>
                <w:rFonts w:ascii="Tahoma" w:eastAsia="Tahoma" w:hAnsi="Tahoma" w:cs="Tahoma"/>
                <w:sz w:val="20"/>
                <w:szCs w:val="20"/>
              </w:rPr>
            </w:pPr>
          </w:p>
          <w:p w:rsidR="00865E21" w:rsidRDefault="00865E21">
            <w:pPr>
              <w:spacing w:after="60"/>
              <w:ind w:left="34" w:hanging="11"/>
              <w:jc w:val="both"/>
              <w:rPr>
                <w:rFonts w:ascii="Tahoma" w:eastAsia="Tahoma" w:hAnsi="Tahoma" w:cs="Tahoma"/>
                <w:sz w:val="20"/>
                <w:szCs w:val="20"/>
              </w:rPr>
            </w:pPr>
          </w:p>
        </w:tc>
      </w:tr>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865E21" w:rsidRDefault="00865E21">
            <w:pPr>
              <w:spacing w:after="240"/>
              <w:jc w:val="both"/>
              <w:rPr>
                <w:rFonts w:ascii="Tahoma" w:eastAsia="Tahoma" w:hAnsi="Tahoma" w:cs="Tahoma"/>
                <w:sz w:val="20"/>
                <w:szCs w:val="20"/>
              </w:rPr>
            </w:pPr>
          </w:p>
        </w:tc>
      </w:tr>
    </w:tbl>
    <w:p w:rsidR="00865E21" w:rsidRDefault="00D313FA">
      <w:pPr>
        <w:keepNext/>
        <w:spacing w:before="120" w:after="0"/>
        <w:rPr>
          <w:rFonts w:ascii="Tahoma" w:hAnsi="Tahoma" w:cs="Tahoma"/>
          <w:sz w:val="20"/>
          <w:szCs w:val="20"/>
        </w:rPr>
      </w:pPr>
      <w:r>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Layout w:type="fixed"/>
        <w:tblLook w:val="0000"/>
      </w:tblPr>
      <w:tblGrid>
        <w:gridCol w:w="2267"/>
        <w:gridCol w:w="7938"/>
      </w:tblGrid>
      <w:tr w:rsidR="00865E21">
        <w:trPr>
          <w:cantSplit/>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sz w:val="20"/>
                <w:szCs w:val="20"/>
              </w:rPr>
            </w:pPr>
            <w:r>
              <w:rPr>
                <w:rFonts w:ascii="Tahoma" w:hAnsi="Tahoma" w:cs="Tahoma"/>
                <w:sz w:val="20"/>
                <w:szCs w:val="20"/>
              </w:rPr>
              <w:t>Specificare i punti oggetto di eventuale 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20"/>
                <w:szCs w:val="20"/>
              </w:rPr>
            </w:pPr>
          </w:p>
          <w:p w:rsidR="00865E21" w:rsidRDefault="00865E21">
            <w:pPr>
              <w:spacing w:after="0" w:line="100" w:lineRule="atLeast"/>
              <w:rPr>
                <w:sz w:val="20"/>
                <w:szCs w:val="20"/>
              </w:rPr>
            </w:pPr>
          </w:p>
        </w:tc>
      </w:tr>
    </w:tbl>
    <w:p w:rsidR="00865E21" w:rsidRDefault="00D313FA">
      <w:pPr>
        <w:pStyle w:val="Titolo1"/>
        <w:numPr>
          <w:ilvl w:val="0"/>
          <w:numId w:val="0"/>
        </w:numPr>
        <w:spacing w:before="360"/>
        <w:ind w:left="68"/>
      </w:pPr>
      <w:r>
        <w:rPr>
          <w:color w:val="00000A"/>
          <w:spacing w:val="-4"/>
        </w:rPr>
        <w:t xml:space="preserve">5. Interventi per l’alunno/a: obiettivi </w:t>
      </w:r>
      <w:r>
        <w:rPr>
          <w:color w:val="00000A"/>
          <w:spacing w:val="-4"/>
        </w:rPr>
        <w:t>educativi e didattici, strumenti, strategie e modalità</w:t>
      </w:r>
    </w:p>
    <w:p w:rsidR="00865E21" w:rsidRDefault="00D313FA">
      <w:pPr>
        <w:rPr>
          <w:rFonts w:ascii="Tahoma" w:hAnsi="Tahoma" w:cs="Tahoma"/>
          <w:b/>
          <w:bCs/>
          <w:sz w:val="20"/>
          <w:szCs w:val="20"/>
        </w:rPr>
      </w:pPr>
      <w:r>
        <w:rPr>
          <w:rFonts w:ascii="Tahoma" w:hAnsi="Tahoma" w:cs="Tahoma"/>
          <w:b/>
        </w:rPr>
        <w:t>A. Dimensione: RELAZIONE / INTERAZIONE / SOCIALIZZAZIONE →</w:t>
      </w:r>
      <w:r>
        <w:rPr>
          <w:rFonts w:ascii="Tahoma" w:hAnsi="Tahoma" w:cs="Tahoma"/>
          <w:i/>
          <w:iCs/>
          <w:sz w:val="16"/>
          <w:szCs w:val="16"/>
        </w:rPr>
        <w:t xml:space="preserve"> si faccia riferimento alla sfera affettivo relazionale, considerando l’area del sé, il rapporto con gli altri, la motivazione verso la relazio</w:t>
      </w:r>
      <w:r>
        <w:rPr>
          <w:rFonts w:ascii="Tahoma" w:hAnsi="Tahoma" w:cs="Tahoma"/>
          <w:i/>
          <w:iCs/>
          <w:sz w:val="16"/>
          <w:szCs w:val="16"/>
        </w:rPr>
        <w:t>ne consapevole, anche con il gruppo dei pari, le interazioni con gli adulti di riferimento nel contesto scolastico, la motivazione all’apprendimento</w:t>
      </w:r>
    </w:p>
    <w:p w:rsidR="00865E21" w:rsidRDefault="00D313FA">
      <w:pPr>
        <w:spacing w:before="120" w:after="0"/>
        <w:rPr>
          <w:rFonts w:ascii="Tahoma" w:hAnsi="Tahoma" w:cs="Tahoma"/>
          <w:sz w:val="20"/>
          <w:szCs w:val="20"/>
        </w:rPr>
      </w:pPr>
      <w:r>
        <w:rPr>
          <w:rFonts w:ascii="Tahoma" w:hAnsi="Tahoma" w:cs="Tahoma"/>
          <w:b/>
          <w:bCs/>
          <w:sz w:val="20"/>
          <w:szCs w:val="20"/>
        </w:rPr>
        <w:t>OBIETTIVI</w:t>
      </w:r>
    </w:p>
    <w:tbl>
      <w:tblPr>
        <w:tblW w:w="0" w:type="auto"/>
        <w:tblInd w:w="392" w:type="dxa"/>
        <w:tblLayout w:type="fixed"/>
        <w:tblLook w:val="0000"/>
      </w:tblPr>
      <w:tblGrid>
        <w:gridCol w:w="10206"/>
      </w:tblGrid>
      <w:tr w:rsidR="00865E21">
        <w:trPr>
          <w:trHeight w:val="1127"/>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pPr>
            <w:r>
              <w:rPr>
                <w:rFonts w:ascii="Tahoma" w:hAnsi="Tahoma" w:cs="Tahoma"/>
                <w:sz w:val="20"/>
                <w:szCs w:val="20"/>
              </w:rPr>
              <w:t>Obiettivi ed esiti attesi</w:t>
            </w:r>
          </w:p>
        </w:tc>
      </w:tr>
    </w:tbl>
    <w:p w:rsidR="00865E21" w:rsidRDefault="00D313FA">
      <w:pPr>
        <w:spacing w:before="120" w:after="0"/>
        <w:rPr>
          <w:rFonts w:ascii="Tahoma" w:hAnsi="Tahoma" w:cs="Tahoma"/>
          <w:sz w:val="20"/>
          <w:szCs w:val="20"/>
        </w:rPr>
      </w:pPr>
      <w:r>
        <w:rPr>
          <w:rFonts w:ascii="Tahoma" w:hAnsi="Tahoma" w:cs="Tahoma"/>
          <w:b/>
          <w:bCs/>
          <w:sz w:val="20"/>
          <w:szCs w:val="20"/>
        </w:rPr>
        <w:t>INTERVENTI DIDATTICI e METODOLOGICI</w:t>
      </w:r>
    </w:p>
    <w:tbl>
      <w:tblPr>
        <w:tblW w:w="0" w:type="auto"/>
        <w:tblInd w:w="392" w:type="dxa"/>
        <w:tblLayout w:type="fixed"/>
        <w:tblLook w:val="0000"/>
      </w:tblPr>
      <w:tblGrid>
        <w:gridCol w:w="4251"/>
        <w:gridCol w:w="5954"/>
      </w:tblGrid>
      <w:tr w:rsidR="00865E21">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sz w:val="20"/>
                <w:szCs w:val="20"/>
              </w:rPr>
            </w:pPr>
            <w:r>
              <w:rPr>
                <w:rFonts w:ascii="Tahoma" w:hAnsi="Tahoma" w:cs="Tahoma"/>
                <w:sz w:val="20"/>
                <w:szCs w:val="20"/>
              </w:rPr>
              <w:t>Attività</w:t>
            </w:r>
          </w:p>
          <w:p w:rsidR="00865E21" w:rsidRDefault="00865E21">
            <w:pPr>
              <w:spacing w:line="100" w:lineRule="atLeast"/>
              <w:rPr>
                <w:rFonts w:ascii="Tahoma" w:hAnsi="Tahoma" w:cs="Tahoma"/>
                <w:sz w:val="20"/>
                <w:szCs w:val="20"/>
              </w:rPr>
            </w:pPr>
          </w:p>
          <w:p w:rsidR="00865E21" w:rsidRDefault="00865E21">
            <w:pPr>
              <w:spacing w:line="100" w:lineRule="atLeast"/>
              <w:rPr>
                <w:rFonts w:ascii="Tahoma" w:hAnsi="Tahoma" w:cs="Tahoma"/>
                <w:sz w:val="20"/>
                <w:szCs w:val="20"/>
              </w:rPr>
            </w:pPr>
          </w:p>
          <w:p w:rsidR="00865E21" w:rsidRDefault="00865E21">
            <w:pPr>
              <w:spacing w:after="0" w:line="100" w:lineRule="atLeast"/>
              <w:rPr>
                <w:rFonts w:ascii="Tahoma" w:hAnsi="Tahoma" w:cs="Tahoma"/>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pPr>
            <w:r>
              <w:rPr>
                <w:rFonts w:ascii="Tahoma" w:hAnsi="Tahoma" w:cs="Tahoma"/>
                <w:sz w:val="20"/>
                <w:szCs w:val="20"/>
              </w:rPr>
              <w:t>Strategie e Strumenti</w:t>
            </w:r>
          </w:p>
        </w:tc>
      </w:tr>
    </w:tbl>
    <w:p w:rsidR="00865E21" w:rsidRDefault="00865E21">
      <w:pPr>
        <w:spacing w:after="0"/>
        <w:rPr>
          <w:rFonts w:ascii="Tahoma" w:hAnsi="Tahoma" w:cs="Tahoma"/>
          <w:i/>
          <w:iCs/>
          <w:sz w:val="16"/>
          <w:szCs w:val="16"/>
        </w:rPr>
      </w:pPr>
    </w:p>
    <w:p w:rsidR="00865E21" w:rsidRDefault="00D313FA">
      <w:pPr>
        <w:rPr>
          <w:rFonts w:ascii="Tahoma" w:hAnsi="Tahoma" w:cs="Tahoma"/>
          <w:b/>
          <w:bCs/>
          <w:sz w:val="20"/>
          <w:szCs w:val="20"/>
        </w:rPr>
      </w:pPr>
      <w:r>
        <w:rPr>
          <w:rFonts w:ascii="Tahoma" w:hAnsi="Tahoma" w:cs="Tahoma"/>
          <w:b/>
        </w:rPr>
        <w:t xml:space="preserve">B. Dimensione: COMUNICAZIONE / LINGUAGGIO </w:t>
      </w:r>
      <w:r>
        <w:rPr>
          <w:rFonts w:ascii="Arial" w:hAnsi="Arial" w:cs="Arial"/>
          <w:b/>
        </w:rPr>
        <w:t>→</w:t>
      </w:r>
      <w:r>
        <w:rPr>
          <w:rFonts w:ascii="Tahoma" w:hAnsi="Tahoma" w:cs="Tahoma"/>
          <w:b/>
        </w:rPr>
        <w:t xml:space="preserve"> </w:t>
      </w:r>
      <w:r>
        <w:rPr>
          <w:rFonts w:ascii="Tahoma" w:hAnsi="Tahoma" w:cs="Tahoma"/>
          <w:i/>
          <w:iCs/>
          <w:spacing w:val="-4"/>
          <w:sz w:val="16"/>
          <w:szCs w:val="16"/>
        </w:rPr>
        <w:t xml:space="preserve">si faccia riferimento alla competenza linguistica, intesa come comprensione del linguaggio orale, produzione verbale e relativo uso comunicativo del linguaggio verbale o di linguaggi alternativi o integrativi; </w:t>
      </w:r>
      <w:r>
        <w:rPr>
          <w:rFonts w:ascii="Tahoma" w:hAnsi="Tahoma" w:cs="Tahoma"/>
          <w:i/>
          <w:iCs/>
          <w:spacing w:val="-4"/>
          <w:sz w:val="16"/>
          <w:szCs w:val="16"/>
        </w:rPr>
        <w:t>si consideri anche la dimensione comunicazionale, intesa come modalità di interazione, presenza e tipologia di contenuti prevalenti, utilizzo di mezzi privilegiati</w:t>
      </w:r>
    </w:p>
    <w:p w:rsidR="00865E21" w:rsidRDefault="00D313FA">
      <w:pPr>
        <w:spacing w:before="120" w:after="0"/>
        <w:rPr>
          <w:rFonts w:ascii="Tahoma" w:hAnsi="Tahoma" w:cs="Tahoma"/>
          <w:sz w:val="20"/>
          <w:szCs w:val="20"/>
        </w:rPr>
      </w:pPr>
      <w:r>
        <w:rPr>
          <w:rFonts w:ascii="Tahoma" w:hAnsi="Tahoma" w:cs="Tahoma"/>
          <w:b/>
          <w:bCs/>
          <w:sz w:val="20"/>
          <w:szCs w:val="20"/>
        </w:rPr>
        <w:t>OBIETTIVI</w:t>
      </w:r>
    </w:p>
    <w:tbl>
      <w:tblPr>
        <w:tblW w:w="0" w:type="auto"/>
        <w:tblInd w:w="392" w:type="dxa"/>
        <w:tblLayout w:type="fixed"/>
        <w:tblLook w:val="0000"/>
      </w:tblPr>
      <w:tblGrid>
        <w:gridCol w:w="10206"/>
      </w:tblGrid>
      <w:tr w:rsidR="00865E21">
        <w:trPr>
          <w:trHeight w:val="1279"/>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sz w:val="20"/>
                <w:szCs w:val="20"/>
              </w:rPr>
            </w:pPr>
            <w:r>
              <w:rPr>
                <w:rFonts w:ascii="Tahoma" w:hAnsi="Tahoma" w:cs="Tahoma"/>
                <w:sz w:val="20"/>
                <w:szCs w:val="20"/>
              </w:rPr>
              <w:t>Obiettivi ed esiti attesi</w:t>
            </w:r>
          </w:p>
          <w:p w:rsidR="00865E21" w:rsidRDefault="00865E21">
            <w:pPr>
              <w:spacing w:after="0" w:line="100" w:lineRule="atLeast"/>
              <w:rPr>
                <w:rFonts w:ascii="Tahoma" w:hAnsi="Tahoma" w:cs="Tahoma"/>
                <w:sz w:val="20"/>
                <w:szCs w:val="20"/>
              </w:rPr>
            </w:pPr>
          </w:p>
          <w:p w:rsidR="00865E21" w:rsidRDefault="00865E21">
            <w:pPr>
              <w:spacing w:after="0" w:line="100" w:lineRule="atLeast"/>
              <w:rPr>
                <w:rFonts w:ascii="Tahoma" w:hAnsi="Tahoma" w:cs="Tahoma"/>
                <w:sz w:val="20"/>
                <w:szCs w:val="20"/>
              </w:rPr>
            </w:pPr>
          </w:p>
        </w:tc>
      </w:tr>
    </w:tbl>
    <w:p w:rsidR="00865E21" w:rsidRDefault="00D313FA">
      <w:pPr>
        <w:spacing w:before="120" w:after="0"/>
        <w:rPr>
          <w:rFonts w:ascii="Tahoma" w:hAnsi="Tahoma" w:cs="Tahoma"/>
          <w:sz w:val="20"/>
          <w:szCs w:val="20"/>
        </w:rPr>
      </w:pPr>
      <w:r>
        <w:rPr>
          <w:rFonts w:ascii="Tahoma" w:hAnsi="Tahoma" w:cs="Tahoma"/>
          <w:b/>
          <w:bCs/>
          <w:sz w:val="20"/>
          <w:szCs w:val="20"/>
        </w:rPr>
        <w:t>INTERVENTI DIDATTICI e METODOLOGICI</w:t>
      </w:r>
    </w:p>
    <w:tbl>
      <w:tblPr>
        <w:tblW w:w="0" w:type="auto"/>
        <w:tblInd w:w="392" w:type="dxa"/>
        <w:tblLayout w:type="fixed"/>
        <w:tblLook w:val="0000"/>
      </w:tblPr>
      <w:tblGrid>
        <w:gridCol w:w="4251"/>
        <w:gridCol w:w="5954"/>
      </w:tblGrid>
      <w:tr w:rsidR="00865E21">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sz w:val="20"/>
                <w:szCs w:val="20"/>
              </w:rPr>
            </w:pPr>
            <w:r>
              <w:rPr>
                <w:rFonts w:ascii="Tahoma" w:hAnsi="Tahoma" w:cs="Tahoma"/>
                <w:sz w:val="20"/>
                <w:szCs w:val="20"/>
              </w:rPr>
              <w:t>Attività</w:t>
            </w:r>
          </w:p>
          <w:p w:rsidR="00865E21" w:rsidRDefault="00865E21">
            <w:pPr>
              <w:spacing w:after="0" w:line="100" w:lineRule="atLeast"/>
              <w:rPr>
                <w:rFonts w:ascii="Tahoma" w:hAnsi="Tahoma" w:cs="Tahoma"/>
                <w:sz w:val="20"/>
                <w:szCs w:val="20"/>
              </w:rPr>
            </w:pPr>
          </w:p>
          <w:p w:rsidR="00865E21" w:rsidRDefault="00865E21">
            <w:pPr>
              <w:spacing w:after="0" w:line="100" w:lineRule="atLeast"/>
              <w:rPr>
                <w:rFonts w:ascii="Tahoma" w:hAnsi="Tahoma" w:cs="Tahoma"/>
                <w:sz w:val="20"/>
                <w:szCs w:val="20"/>
              </w:rPr>
            </w:pPr>
          </w:p>
          <w:p w:rsidR="00865E21" w:rsidRDefault="00865E21">
            <w:pPr>
              <w:spacing w:after="0" w:line="100" w:lineRule="atLeast"/>
              <w:rPr>
                <w:rFonts w:ascii="Tahoma" w:hAnsi="Tahoma" w:cs="Tahoma"/>
                <w:sz w:val="20"/>
                <w:szCs w:val="20"/>
              </w:rPr>
            </w:pPr>
          </w:p>
          <w:p w:rsidR="00865E21" w:rsidRDefault="00865E21">
            <w:pPr>
              <w:spacing w:after="0" w:line="100" w:lineRule="atLeast"/>
              <w:rPr>
                <w:rFonts w:ascii="Tahoma" w:hAnsi="Tahoma" w:cs="Tahoma"/>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pPr>
            <w:r>
              <w:rPr>
                <w:rFonts w:ascii="Tahoma" w:hAnsi="Tahoma" w:cs="Tahoma"/>
                <w:sz w:val="20"/>
                <w:szCs w:val="20"/>
              </w:rPr>
              <w:t>Stra</w:t>
            </w:r>
            <w:r>
              <w:rPr>
                <w:rFonts w:ascii="Tahoma" w:hAnsi="Tahoma" w:cs="Tahoma"/>
                <w:sz w:val="20"/>
                <w:szCs w:val="20"/>
              </w:rPr>
              <w:t>tegie e Strumenti</w:t>
            </w:r>
          </w:p>
        </w:tc>
      </w:tr>
    </w:tbl>
    <w:p w:rsidR="00865E21" w:rsidRDefault="00D313FA">
      <w:pPr>
        <w:spacing w:before="120" w:after="0"/>
        <w:rPr>
          <w:rFonts w:ascii="Tahoma" w:hAnsi="Tahoma" w:cs="Tahoma"/>
          <w:b/>
          <w:bCs/>
          <w:sz w:val="20"/>
          <w:szCs w:val="20"/>
        </w:rPr>
      </w:pPr>
      <w:r>
        <w:rPr>
          <w:rFonts w:ascii="Tahoma" w:hAnsi="Tahoma" w:cs="Tahoma"/>
          <w:b/>
        </w:rPr>
        <w:t xml:space="preserve">C. Dimensione: AUTONOMIA/ORIENTAMENTO </w:t>
      </w:r>
      <w:r>
        <w:rPr>
          <w:rFonts w:ascii="Arial" w:hAnsi="Arial" w:cs="Arial"/>
          <w:b/>
        </w:rPr>
        <w:t>→</w:t>
      </w:r>
      <w:r>
        <w:rPr>
          <w:rFonts w:ascii="Tahoma" w:hAnsi="Tahoma" w:cs="Tahoma"/>
          <w:b/>
        </w:rPr>
        <w:t xml:space="preserve"> </w:t>
      </w:r>
      <w:r>
        <w:rPr>
          <w:rFonts w:ascii="Tahoma" w:hAnsi="Tahoma" w:cs="Tahoma"/>
          <w:i/>
          <w:iCs/>
          <w:sz w:val="16"/>
          <w:szCs w:val="16"/>
        </w:rPr>
        <w:t xml:space="preserve">si faccia riferimento all'autonomia della persona e all'autonomia sociale, alle dimensioni </w:t>
      </w:r>
      <w:proofErr w:type="spellStart"/>
      <w:r>
        <w:rPr>
          <w:rFonts w:ascii="Tahoma" w:hAnsi="Tahoma" w:cs="Tahoma"/>
          <w:i/>
          <w:iCs/>
          <w:sz w:val="16"/>
          <w:szCs w:val="16"/>
        </w:rPr>
        <w:t>motorio-prassica</w:t>
      </w:r>
      <w:proofErr w:type="spellEnd"/>
      <w:r>
        <w:rPr>
          <w:rFonts w:ascii="Tahoma" w:hAnsi="Tahoma" w:cs="Tahoma"/>
          <w:i/>
          <w:iCs/>
          <w:sz w:val="16"/>
          <w:szCs w:val="16"/>
        </w:rPr>
        <w:t xml:space="preserve"> (motricità globale, motricità fine, prassie semplici e complesse) e sensoriale </w:t>
      </w:r>
      <w:r>
        <w:rPr>
          <w:rFonts w:ascii="Tahoma" w:hAnsi="Tahoma" w:cs="Tahoma"/>
          <w:i/>
          <w:iCs/>
          <w:sz w:val="16"/>
          <w:szCs w:val="16"/>
        </w:rPr>
        <w:t>(funzionalità visiva, uditiva, tattile)</w:t>
      </w:r>
    </w:p>
    <w:p w:rsidR="00D313FA" w:rsidRDefault="00D313FA">
      <w:pPr>
        <w:spacing w:before="120" w:after="0"/>
        <w:rPr>
          <w:rFonts w:ascii="Tahoma" w:hAnsi="Tahoma" w:cs="Tahoma"/>
          <w:sz w:val="20"/>
          <w:szCs w:val="20"/>
        </w:rPr>
      </w:pPr>
      <w:r>
        <w:rPr>
          <w:rFonts w:ascii="Tahoma" w:hAnsi="Tahoma" w:cs="Tahoma"/>
          <w:b/>
          <w:bCs/>
          <w:sz w:val="20"/>
          <w:szCs w:val="20"/>
        </w:rPr>
        <w:t>OBIETTIVI</w:t>
      </w:r>
    </w:p>
    <w:p w:rsidR="00D313FA" w:rsidRPr="00D313FA" w:rsidRDefault="00D313FA" w:rsidP="00D313FA">
      <w:pPr>
        <w:rPr>
          <w:rFonts w:ascii="Tahoma" w:hAnsi="Tahoma" w:cs="Tahoma"/>
          <w:sz w:val="20"/>
          <w:szCs w:val="20"/>
        </w:rPr>
      </w:pPr>
    </w:p>
    <w:p w:rsidR="00865E21" w:rsidRPr="00D313FA" w:rsidRDefault="00D313FA" w:rsidP="00D313FA">
      <w:pPr>
        <w:tabs>
          <w:tab w:val="left" w:pos="2955"/>
        </w:tabs>
        <w:rPr>
          <w:rFonts w:ascii="Tahoma" w:hAnsi="Tahoma" w:cs="Tahoma"/>
          <w:sz w:val="20"/>
          <w:szCs w:val="20"/>
        </w:rPr>
      </w:pPr>
      <w:r>
        <w:rPr>
          <w:rFonts w:ascii="Tahoma" w:hAnsi="Tahoma" w:cs="Tahoma"/>
          <w:sz w:val="20"/>
          <w:szCs w:val="20"/>
        </w:rPr>
        <w:tab/>
      </w:r>
    </w:p>
    <w:tbl>
      <w:tblPr>
        <w:tblW w:w="0" w:type="auto"/>
        <w:tblInd w:w="392" w:type="dxa"/>
        <w:tblLayout w:type="fixed"/>
        <w:tblLook w:val="0000"/>
      </w:tblPr>
      <w:tblGrid>
        <w:gridCol w:w="10206"/>
      </w:tblGrid>
      <w:tr w:rsidR="00865E21">
        <w:trPr>
          <w:trHeight w:val="1169"/>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pPr>
            <w:r>
              <w:rPr>
                <w:rFonts w:ascii="Tahoma" w:hAnsi="Tahoma" w:cs="Tahoma"/>
                <w:sz w:val="20"/>
                <w:szCs w:val="20"/>
              </w:rPr>
              <w:lastRenderedPageBreak/>
              <w:t>Obiettivi ed esiti attesi</w:t>
            </w:r>
          </w:p>
        </w:tc>
      </w:tr>
    </w:tbl>
    <w:p w:rsidR="00865E21" w:rsidRDefault="00D313FA">
      <w:pPr>
        <w:spacing w:before="120" w:after="0"/>
        <w:rPr>
          <w:rFonts w:ascii="Tahoma" w:hAnsi="Tahoma" w:cs="Tahoma"/>
          <w:sz w:val="20"/>
          <w:szCs w:val="20"/>
        </w:rPr>
      </w:pPr>
      <w:r>
        <w:rPr>
          <w:rFonts w:ascii="Tahoma" w:hAnsi="Tahoma" w:cs="Tahoma"/>
          <w:b/>
          <w:bCs/>
          <w:sz w:val="20"/>
          <w:szCs w:val="20"/>
        </w:rPr>
        <w:t>INTERVENTI DIDATTICI e METODOLOGICI</w:t>
      </w:r>
    </w:p>
    <w:tbl>
      <w:tblPr>
        <w:tblW w:w="0" w:type="auto"/>
        <w:tblInd w:w="392" w:type="dxa"/>
        <w:tblLayout w:type="fixed"/>
        <w:tblLook w:val="0000"/>
      </w:tblPr>
      <w:tblGrid>
        <w:gridCol w:w="4251"/>
        <w:gridCol w:w="5954"/>
      </w:tblGrid>
      <w:tr w:rsidR="00865E21">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line="100" w:lineRule="atLeast"/>
              <w:rPr>
                <w:rFonts w:ascii="Tahoma" w:hAnsi="Tahoma" w:cs="Tahoma"/>
                <w:sz w:val="20"/>
                <w:szCs w:val="20"/>
              </w:rPr>
            </w:pPr>
            <w:r>
              <w:rPr>
                <w:rFonts w:ascii="Tahoma" w:hAnsi="Tahoma" w:cs="Tahoma"/>
                <w:sz w:val="20"/>
                <w:szCs w:val="20"/>
              </w:rPr>
              <w:t>Attività</w:t>
            </w:r>
          </w:p>
          <w:p w:rsidR="00865E21" w:rsidRDefault="00865E21">
            <w:pPr>
              <w:spacing w:line="100" w:lineRule="atLeast"/>
              <w:rPr>
                <w:rFonts w:ascii="Tahoma" w:hAnsi="Tahoma" w:cs="Tahoma"/>
                <w:sz w:val="20"/>
                <w:szCs w:val="20"/>
              </w:rPr>
            </w:pPr>
          </w:p>
          <w:p w:rsidR="00865E21" w:rsidRDefault="00865E21">
            <w:pPr>
              <w:spacing w:line="100" w:lineRule="atLeast"/>
              <w:rPr>
                <w:rFonts w:ascii="Tahoma" w:hAnsi="Tahoma" w:cs="Tahoma"/>
                <w:sz w:val="20"/>
                <w:szCs w:val="20"/>
              </w:rPr>
            </w:pPr>
          </w:p>
          <w:p w:rsidR="00865E21" w:rsidRDefault="00865E21">
            <w:pPr>
              <w:spacing w:line="100" w:lineRule="atLeast"/>
              <w:rPr>
                <w:rFonts w:ascii="Tahoma" w:hAnsi="Tahoma" w:cs="Tahoma"/>
                <w:sz w:val="20"/>
                <w:szCs w:val="20"/>
              </w:rPr>
            </w:pPr>
          </w:p>
          <w:p w:rsidR="00865E21" w:rsidRDefault="00865E21">
            <w:pPr>
              <w:spacing w:after="0" w:line="100" w:lineRule="atLeast"/>
              <w:rPr>
                <w:rFonts w:ascii="Tahoma" w:hAnsi="Tahoma" w:cs="Tahoma"/>
                <w:sz w:val="20"/>
                <w:szCs w:val="20"/>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pPr>
            <w:r>
              <w:rPr>
                <w:rFonts w:ascii="Tahoma" w:hAnsi="Tahoma" w:cs="Tahoma"/>
                <w:sz w:val="20"/>
                <w:szCs w:val="20"/>
              </w:rPr>
              <w:t>Strategie e Strumenti</w:t>
            </w:r>
          </w:p>
        </w:tc>
      </w:tr>
    </w:tbl>
    <w:p w:rsidR="00865E21" w:rsidRDefault="00D313FA">
      <w:pPr>
        <w:pStyle w:val="Titolo1"/>
        <w:numPr>
          <w:ilvl w:val="0"/>
          <w:numId w:val="0"/>
        </w:numPr>
        <w:pBdr>
          <w:bottom w:val="none" w:sz="0" w:space="0" w:color="auto"/>
        </w:pBdr>
        <w:spacing w:before="120"/>
        <w:jc w:val="both"/>
        <w:rPr>
          <w:sz w:val="20"/>
          <w:szCs w:val="20"/>
        </w:rPr>
      </w:pPr>
      <w:r>
        <w:t xml:space="preserve">D. Dimensione COGNITIVA, NEUROPSICOLOGICA E DELL'APPRENDIMENTO </w:t>
      </w:r>
      <w:r>
        <w:rPr>
          <w:rFonts w:ascii="Arial" w:hAnsi="Arial" w:cs="Arial"/>
          <w:b w:val="0"/>
          <w:i/>
          <w:iCs/>
          <w:spacing w:val="-4"/>
          <w:sz w:val="16"/>
          <w:szCs w:val="16"/>
        </w:rPr>
        <w:t>→</w:t>
      </w:r>
      <w:r>
        <w:rPr>
          <w:b w:val="0"/>
          <w:i/>
          <w:iCs/>
          <w:spacing w:val="-4"/>
          <w:sz w:val="16"/>
          <w:szCs w:val="16"/>
        </w:rPr>
        <w:t xml:space="preserve"> </w:t>
      </w:r>
      <w:r>
        <w:rPr>
          <w:b w:val="0"/>
          <w:i/>
          <w:iCs/>
          <w:sz w:val="16"/>
          <w:szCs w:val="16"/>
        </w:rPr>
        <w:t xml:space="preserve">capacità mnesiche, intellettive e </w:t>
      </w:r>
      <w:r>
        <w:rPr>
          <w:b w:val="0"/>
          <w:i/>
          <w:iCs/>
          <w:sz w:val="16"/>
          <w:szCs w:val="16"/>
        </w:rPr>
        <w:t xml:space="preserve">organizzazione spazio-temporale; livello di sviluppo raggiunto in ordine alle strategie utilizzate per la risoluzione di compiti propri per la fascia d’età, agli stili cognitivi, alla capacità di integrare competenze diverse per la risoluzione di compiti, </w:t>
      </w:r>
      <w:r>
        <w:rPr>
          <w:b w:val="0"/>
          <w:i/>
          <w:iCs/>
          <w:sz w:val="16"/>
          <w:szCs w:val="16"/>
        </w:rPr>
        <w:t>alle competenze di lettura, scrittura, calcolo, decodifica di testi o messaggi</w:t>
      </w:r>
    </w:p>
    <w:bookmarkEnd w:id="6"/>
    <w:p w:rsidR="00865E21" w:rsidRDefault="00D313FA">
      <w:pPr>
        <w:spacing w:before="120" w:after="0"/>
        <w:rPr>
          <w:rFonts w:ascii="Tahoma" w:hAnsi="Tahoma" w:cs="Tahoma"/>
          <w:sz w:val="20"/>
          <w:szCs w:val="20"/>
        </w:rPr>
      </w:pPr>
      <w:r>
        <w:rPr>
          <w:rFonts w:ascii="Tahoma" w:hAnsi="Tahoma" w:cs="Tahoma"/>
          <w:b/>
          <w:bCs/>
          <w:sz w:val="20"/>
          <w:szCs w:val="20"/>
        </w:rPr>
        <w:t>OBIETTIVI</w:t>
      </w:r>
    </w:p>
    <w:tbl>
      <w:tblPr>
        <w:tblW w:w="0" w:type="auto"/>
        <w:tblInd w:w="392" w:type="dxa"/>
        <w:tblLayout w:type="fixed"/>
        <w:tblLook w:val="0000"/>
      </w:tblPr>
      <w:tblGrid>
        <w:gridCol w:w="10206"/>
      </w:tblGrid>
      <w:tr w:rsidR="00865E21">
        <w:trPr>
          <w:trHeight w:val="1900"/>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pPr>
            <w:r>
              <w:rPr>
                <w:rFonts w:ascii="Tahoma" w:hAnsi="Tahoma" w:cs="Tahoma"/>
                <w:sz w:val="20"/>
                <w:szCs w:val="20"/>
              </w:rPr>
              <w:t>Obiettivi ed esiti attesi</w:t>
            </w:r>
          </w:p>
        </w:tc>
      </w:tr>
    </w:tbl>
    <w:p w:rsidR="00865E21" w:rsidRDefault="00D313FA">
      <w:pPr>
        <w:spacing w:before="120" w:after="0"/>
        <w:rPr>
          <w:rFonts w:ascii="Tahoma" w:hAnsi="Tahoma" w:cs="Tahoma"/>
          <w:sz w:val="20"/>
          <w:szCs w:val="20"/>
        </w:rPr>
      </w:pPr>
      <w:r>
        <w:rPr>
          <w:rFonts w:ascii="Tahoma" w:hAnsi="Tahoma" w:cs="Tahoma"/>
          <w:b/>
          <w:bCs/>
          <w:sz w:val="20"/>
          <w:szCs w:val="20"/>
        </w:rPr>
        <w:t>INTERVENTI DIDATTICI e METODOLOGICI</w:t>
      </w:r>
    </w:p>
    <w:tbl>
      <w:tblPr>
        <w:tblW w:w="0" w:type="auto"/>
        <w:tblInd w:w="392" w:type="dxa"/>
        <w:tblLayout w:type="fixed"/>
        <w:tblLook w:val="0000"/>
      </w:tblPr>
      <w:tblGrid>
        <w:gridCol w:w="4251"/>
        <w:gridCol w:w="5954"/>
      </w:tblGrid>
      <w:tr w:rsidR="00865E21">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rPr>
            </w:pPr>
            <w:r>
              <w:rPr>
                <w:rFonts w:ascii="Tahoma" w:hAnsi="Tahoma" w:cs="Tahoma"/>
                <w:sz w:val="20"/>
                <w:szCs w:val="20"/>
              </w:rPr>
              <w:t>Attività</w:t>
            </w:r>
          </w:p>
          <w:p w:rsidR="00865E21" w:rsidRDefault="00865E21">
            <w:pPr>
              <w:spacing w:after="0" w:line="100" w:lineRule="atLeast"/>
              <w:rPr>
                <w:rFonts w:ascii="Tahoma" w:hAnsi="Tahoma" w:cs="Tahoma"/>
              </w:rPr>
            </w:pPr>
          </w:p>
          <w:p w:rsidR="00865E21" w:rsidRDefault="00865E21">
            <w:pPr>
              <w:spacing w:after="0" w:line="100" w:lineRule="atLeast"/>
              <w:rPr>
                <w:rFonts w:ascii="Tahoma" w:hAnsi="Tahoma" w:cs="Tahoma"/>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pPr>
            <w:r>
              <w:rPr>
                <w:rFonts w:ascii="Tahoma" w:hAnsi="Tahoma" w:cs="Tahoma"/>
                <w:sz w:val="20"/>
                <w:szCs w:val="20"/>
              </w:rPr>
              <w:t>Strategie e Strumenti</w:t>
            </w:r>
          </w:p>
        </w:tc>
      </w:tr>
    </w:tbl>
    <w:p w:rsidR="00865E21" w:rsidRDefault="00D313FA">
      <w:pPr>
        <w:spacing w:before="120" w:after="0"/>
        <w:rPr>
          <w:rFonts w:ascii="Tahoma" w:hAnsi="Tahoma" w:cs="Tahoma"/>
          <w:sz w:val="18"/>
          <w:szCs w:val="18"/>
        </w:rPr>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18"/>
          <w:szCs w:val="18"/>
        </w:rPr>
        <w:t>Data: ______________</w:t>
      </w:r>
      <w:r>
        <w:rPr>
          <w:rFonts w:ascii="Tahoma" w:hAnsi="Tahoma" w:cs="Tahoma"/>
          <w:b/>
          <w:bCs/>
          <w:sz w:val="20"/>
          <w:szCs w:val="20"/>
        </w:rPr>
        <w:t xml:space="preserve"> </w:t>
      </w:r>
    </w:p>
    <w:tbl>
      <w:tblPr>
        <w:tblW w:w="0" w:type="auto"/>
        <w:tblInd w:w="392" w:type="dxa"/>
        <w:tblLayout w:type="fixed"/>
        <w:tblLook w:val="0000"/>
      </w:tblPr>
      <w:tblGrid>
        <w:gridCol w:w="2409"/>
        <w:gridCol w:w="7796"/>
      </w:tblGrid>
      <w:tr w:rsidR="00865E21">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sz w:val="20"/>
                <w:szCs w:val="20"/>
              </w:rPr>
            </w:pPr>
            <w:r>
              <w:rPr>
                <w:rFonts w:ascii="Tahoma" w:hAnsi="Tahoma" w:cs="Tahoma"/>
                <w:sz w:val="18"/>
                <w:szCs w:val="18"/>
              </w:rPr>
              <w:t>Specificare i punti oggetto di ev</w:t>
            </w:r>
            <w:r>
              <w:rPr>
                <w:rFonts w:ascii="Tahoma" w:hAnsi="Tahoma" w:cs="Tahoma"/>
                <w:sz w:val="18"/>
                <w:szCs w:val="18"/>
              </w:rPr>
              <w:t>entuale revisione relativi alle diverse Dimensioni interessate.</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20"/>
                <w:szCs w:val="20"/>
              </w:rPr>
            </w:pPr>
          </w:p>
          <w:p w:rsidR="00865E21" w:rsidRDefault="00865E21">
            <w:pPr>
              <w:spacing w:after="0" w:line="100" w:lineRule="atLeast"/>
              <w:rPr>
                <w:sz w:val="20"/>
                <w:szCs w:val="20"/>
              </w:rPr>
            </w:pPr>
          </w:p>
          <w:p w:rsidR="00865E21" w:rsidRDefault="00865E21">
            <w:pPr>
              <w:spacing w:after="0" w:line="100" w:lineRule="atLeast"/>
              <w:rPr>
                <w:sz w:val="20"/>
                <w:szCs w:val="20"/>
              </w:rPr>
            </w:pPr>
          </w:p>
        </w:tc>
      </w:tr>
    </w:tbl>
    <w:p w:rsidR="00865E21" w:rsidRDefault="00D313FA">
      <w:pPr>
        <w:spacing w:before="120" w:after="0"/>
        <w:rPr>
          <w:rFonts w:ascii="Tahoma" w:hAnsi="Tahoma" w:cs="Tahoma"/>
          <w:sz w:val="18"/>
          <w:szCs w:val="18"/>
        </w:rPr>
      </w:pPr>
      <w:r>
        <w:rPr>
          <w:rFonts w:ascii="Tahoma" w:hAnsi="Tahoma" w:cs="Tahoma"/>
          <w:b/>
          <w:bCs/>
          <w:sz w:val="20"/>
          <w:szCs w:val="20"/>
        </w:rPr>
        <w:t>Verifica conclusiva degli esiti</w:t>
      </w:r>
      <w:r>
        <w:rPr>
          <w:rFonts w:ascii="Tahoma" w:hAnsi="Tahoma" w:cs="Tahoma"/>
          <w:b/>
          <w:bCs/>
        </w:rPr>
        <w:tab/>
      </w:r>
      <w:r>
        <w:rPr>
          <w:rFonts w:ascii="Tahoma" w:hAnsi="Tahoma" w:cs="Tahoma"/>
          <w:b/>
          <w:bCs/>
        </w:rPr>
        <w:tab/>
        <w:t xml:space="preserve"> </w:t>
      </w:r>
      <w:r>
        <w:rPr>
          <w:rFonts w:ascii="Tahoma" w:hAnsi="Tahoma" w:cs="Tahoma"/>
          <w:sz w:val="18"/>
          <w:szCs w:val="18"/>
        </w:rPr>
        <w:t>Data: ______________</w:t>
      </w:r>
      <w:r>
        <w:rPr>
          <w:rFonts w:ascii="Tahoma" w:hAnsi="Tahoma" w:cs="Tahoma"/>
          <w:b/>
          <w:bCs/>
        </w:rPr>
        <w:t xml:space="preserve"> </w:t>
      </w:r>
    </w:p>
    <w:tbl>
      <w:tblPr>
        <w:tblW w:w="0" w:type="auto"/>
        <w:tblInd w:w="392" w:type="dxa"/>
        <w:tblLayout w:type="fixed"/>
        <w:tblLook w:val="0000"/>
      </w:tblPr>
      <w:tblGrid>
        <w:gridCol w:w="2409"/>
        <w:gridCol w:w="7796"/>
      </w:tblGrid>
      <w:tr w:rsidR="00865E21">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65E21" w:rsidRDefault="00D313FA">
            <w:pPr>
              <w:rPr>
                <w:rFonts w:ascii="Tahoma" w:hAnsi="Tahoma" w:cs="Tahoma"/>
                <w:bCs/>
              </w:rPr>
            </w:pPr>
            <w:r>
              <w:rPr>
                <w:rFonts w:ascii="Tahoma" w:hAnsi="Tahoma" w:cs="Tahoma"/>
                <w:sz w:val="18"/>
                <w:szCs w:val="18"/>
              </w:rPr>
              <w:t xml:space="preserve">Con verifica dei risultati conseguiti e valutazione sull'efficacia di interventi, strategie e strumenti. </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rsidR="00865E21" w:rsidRDefault="00865E21">
            <w:pPr>
              <w:jc w:val="both"/>
              <w:rPr>
                <w:rFonts w:ascii="Tahoma" w:hAnsi="Tahoma" w:cs="Tahoma"/>
                <w:bCs/>
              </w:rPr>
            </w:pPr>
          </w:p>
        </w:tc>
      </w:tr>
    </w:tbl>
    <w:p w:rsidR="00865E21" w:rsidRDefault="00D313FA">
      <w:pPr>
        <w:pStyle w:val="Titolo1"/>
        <w:numPr>
          <w:ilvl w:val="0"/>
          <w:numId w:val="0"/>
        </w:numPr>
        <w:spacing w:before="120"/>
        <w:ind w:left="68"/>
        <w:rPr>
          <w:sz w:val="20"/>
          <w:szCs w:val="20"/>
        </w:rPr>
      </w:pPr>
      <w:r>
        <w:t xml:space="preserve">6. Osservazioni sul contesto: barriere e facilitatori </w:t>
      </w:r>
    </w:p>
    <w:p w:rsidR="00865E21" w:rsidRDefault="00D313FA">
      <w:pPr>
        <w:rPr>
          <w:rFonts w:ascii="Tahoma" w:hAnsi="Tahoma" w:cs="Tahoma"/>
          <w:sz w:val="18"/>
          <w:szCs w:val="18"/>
        </w:rPr>
      </w:pPr>
      <w:r>
        <w:rPr>
          <w:rFonts w:ascii="Tahoma" w:hAnsi="Tahoma" w:cs="Tahoma"/>
          <w:sz w:val="20"/>
          <w:szCs w:val="20"/>
        </w:rPr>
        <w:t>Osservazioni nel contesto scolastico con indicazione delle barriere e dei facilita</w:t>
      </w:r>
      <w:r>
        <w:rPr>
          <w:rFonts w:ascii="Tahoma" w:hAnsi="Tahoma" w:cs="Tahoma"/>
          <w:sz w:val="20"/>
          <w:szCs w:val="20"/>
        </w:rPr>
        <w:softHyphen/>
        <w:t>tori a seguito dell’os</w:t>
      </w:r>
      <w:r>
        <w:rPr>
          <w:rFonts w:ascii="Tahoma" w:hAnsi="Tahoma" w:cs="Tahoma"/>
          <w:sz w:val="20"/>
          <w:szCs w:val="20"/>
        </w:rPr>
        <w:softHyphen/>
        <w:t>ser</w:t>
      </w:r>
      <w:r>
        <w:rPr>
          <w:rFonts w:ascii="Tahoma" w:hAnsi="Tahoma" w:cs="Tahoma"/>
          <w:sz w:val="20"/>
          <w:szCs w:val="20"/>
        </w:rPr>
        <w:softHyphen/>
        <w:t>vazione sistematica dell’alunno/a e della classe.</w:t>
      </w:r>
    </w:p>
    <w:tbl>
      <w:tblPr>
        <w:tblW w:w="0" w:type="auto"/>
        <w:tblInd w:w="392" w:type="dxa"/>
        <w:tblLayout w:type="fixed"/>
        <w:tblLook w:val="0000"/>
      </w:tblPr>
      <w:tblGrid>
        <w:gridCol w:w="10206"/>
      </w:tblGrid>
      <w:tr w:rsidR="00865E21">
        <w:tc>
          <w:tcPr>
            <w:tcW w:w="10206" w:type="dxa"/>
            <w:tcBorders>
              <w:top w:val="single" w:sz="4" w:space="0" w:color="000000"/>
              <w:left w:val="single" w:sz="4" w:space="0" w:color="000000"/>
              <w:bottom w:val="single" w:sz="4" w:space="0" w:color="000000"/>
              <w:right w:val="single" w:sz="4" w:space="0" w:color="000000"/>
            </w:tcBorders>
            <w:shd w:val="clear" w:color="auto" w:fill="FFFFFF"/>
          </w:tcPr>
          <w:p w:rsidR="00865E21" w:rsidRDefault="00865E21">
            <w:pPr>
              <w:jc w:val="both"/>
              <w:rPr>
                <w:rFonts w:ascii="Tahoma" w:hAnsi="Tahoma" w:cs="Tahoma"/>
                <w:sz w:val="18"/>
                <w:szCs w:val="18"/>
              </w:rPr>
            </w:pPr>
          </w:p>
          <w:p w:rsidR="00865E21" w:rsidRDefault="00865E21">
            <w:pPr>
              <w:jc w:val="both"/>
              <w:rPr>
                <w:rFonts w:ascii="Tahoma" w:hAnsi="Tahoma" w:cs="Tahoma"/>
                <w:sz w:val="18"/>
                <w:szCs w:val="18"/>
              </w:rPr>
            </w:pPr>
          </w:p>
          <w:p w:rsidR="00865E21" w:rsidRDefault="00865E21">
            <w:pPr>
              <w:jc w:val="both"/>
              <w:rPr>
                <w:rFonts w:ascii="Tahoma" w:hAnsi="Tahoma" w:cs="Tahoma"/>
                <w:sz w:val="18"/>
                <w:szCs w:val="18"/>
              </w:rPr>
            </w:pPr>
          </w:p>
          <w:p w:rsidR="00865E21" w:rsidRDefault="00865E21">
            <w:pPr>
              <w:jc w:val="both"/>
              <w:rPr>
                <w:rFonts w:ascii="Tahoma" w:hAnsi="Tahoma" w:cs="Tahoma"/>
                <w:sz w:val="18"/>
                <w:szCs w:val="18"/>
              </w:rPr>
            </w:pPr>
          </w:p>
          <w:p w:rsidR="00865E21" w:rsidRDefault="00865E21">
            <w:pPr>
              <w:jc w:val="both"/>
              <w:rPr>
                <w:rFonts w:ascii="Tahoma" w:hAnsi="Tahoma" w:cs="Tahoma"/>
                <w:sz w:val="18"/>
                <w:szCs w:val="18"/>
              </w:rPr>
            </w:pPr>
          </w:p>
          <w:p w:rsidR="00865E21" w:rsidRDefault="00865E21">
            <w:pPr>
              <w:jc w:val="both"/>
              <w:rPr>
                <w:rFonts w:ascii="Tahoma" w:hAnsi="Tahoma" w:cs="Tahoma"/>
                <w:bCs/>
              </w:rPr>
            </w:pPr>
          </w:p>
          <w:p w:rsidR="00865E21" w:rsidRDefault="00865E21">
            <w:pPr>
              <w:jc w:val="both"/>
              <w:rPr>
                <w:rFonts w:ascii="Tahoma" w:hAnsi="Tahoma" w:cs="Tahoma"/>
                <w:bCs/>
              </w:rPr>
            </w:pPr>
          </w:p>
        </w:tc>
      </w:tr>
    </w:tbl>
    <w:p w:rsidR="00865E21" w:rsidRDefault="00D313FA">
      <w:pPr>
        <w:spacing w:before="120" w:after="0"/>
        <w:rPr>
          <w:rFonts w:ascii="Tahoma" w:hAnsi="Tahoma" w:cs="Tahoma"/>
          <w:sz w:val="18"/>
          <w:szCs w:val="18"/>
        </w:rPr>
      </w:pPr>
      <w:r>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Layout w:type="fixed"/>
        <w:tblLook w:val="0000"/>
      </w:tblPr>
      <w:tblGrid>
        <w:gridCol w:w="2267"/>
        <w:gridCol w:w="7938"/>
      </w:tblGrid>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sz w:val="20"/>
                <w:szCs w:val="20"/>
              </w:rPr>
            </w:pPr>
            <w:r>
              <w:rPr>
                <w:rFonts w:ascii="Tahoma" w:hAnsi="Tahoma" w:cs="Tahoma"/>
                <w:sz w:val="18"/>
                <w:szCs w:val="18"/>
              </w:rPr>
              <w:t>Specificare i punti oggetto di eventuale  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20"/>
                <w:szCs w:val="20"/>
              </w:rPr>
            </w:pPr>
          </w:p>
          <w:p w:rsidR="00865E21" w:rsidRDefault="00865E21">
            <w:pPr>
              <w:spacing w:after="0" w:line="100" w:lineRule="atLeast"/>
              <w:rPr>
                <w:sz w:val="20"/>
                <w:szCs w:val="20"/>
              </w:rPr>
            </w:pPr>
          </w:p>
          <w:p w:rsidR="00865E21" w:rsidRDefault="00865E21">
            <w:pPr>
              <w:spacing w:after="0" w:line="100" w:lineRule="atLeast"/>
              <w:rPr>
                <w:sz w:val="20"/>
                <w:szCs w:val="20"/>
              </w:rPr>
            </w:pPr>
          </w:p>
        </w:tc>
      </w:tr>
    </w:tbl>
    <w:p w:rsidR="00865E21" w:rsidRDefault="00D313FA">
      <w:pPr>
        <w:pStyle w:val="Titolo1"/>
        <w:numPr>
          <w:ilvl w:val="0"/>
          <w:numId w:val="0"/>
        </w:numPr>
        <w:spacing w:before="240"/>
        <w:ind w:left="68"/>
        <w:rPr>
          <w:sz w:val="20"/>
          <w:szCs w:val="20"/>
        </w:rPr>
      </w:pPr>
      <w:r>
        <w:t>7. Interventi sul contesto per realizzare un ambiente di apprendimento inclusivo</w:t>
      </w:r>
    </w:p>
    <w:p w:rsidR="00865E21" w:rsidRDefault="00D313FA">
      <w:pPr>
        <w:shd w:val="clear" w:color="auto" w:fill="FFFFFF"/>
        <w:jc w:val="both"/>
        <w:rPr>
          <w:rFonts w:ascii="Tahoma" w:hAnsi="Tahoma" w:cs="Tahoma"/>
          <w:sz w:val="18"/>
          <w:szCs w:val="18"/>
        </w:rPr>
      </w:pPr>
      <w:r>
        <w:rPr>
          <w:rFonts w:ascii="Tahoma" w:hAnsi="Tahoma" w:cs="Tahoma"/>
          <w:color w:val="000000"/>
          <w:sz w:val="20"/>
          <w:szCs w:val="20"/>
        </w:rPr>
        <w:t xml:space="preserve">Obiettivi educativi e didattici, strumenti, strategie e modalità per realizzare un ambiente di apprendimento nelle </w:t>
      </w:r>
      <w:r>
        <w:rPr>
          <w:rFonts w:ascii="Tahoma" w:hAnsi="Tahoma" w:cs="Tahoma"/>
          <w:color w:val="000000"/>
          <w:sz w:val="20"/>
          <w:szCs w:val="20"/>
        </w:rPr>
        <w:t>dimensioni della relazione, della socializzazione, della comunicazione, dell'interazione, dell'orientamento e delle autonomie, anche sulla base degli interventi di corresponsabilità educativa intrapresi dall’intera comunità scolastica per il soddisfaciment</w:t>
      </w:r>
      <w:r>
        <w:rPr>
          <w:rFonts w:ascii="Tahoma" w:hAnsi="Tahoma" w:cs="Tahoma"/>
          <w:color w:val="000000"/>
          <w:sz w:val="20"/>
          <w:szCs w:val="20"/>
        </w:rPr>
        <w:t>o dei bisogni educativi individuati.</w:t>
      </w:r>
    </w:p>
    <w:tbl>
      <w:tblPr>
        <w:tblW w:w="0" w:type="auto"/>
        <w:tblInd w:w="392" w:type="dxa"/>
        <w:tblLayout w:type="fixed"/>
        <w:tblLook w:val="0000"/>
      </w:tblPr>
      <w:tblGrid>
        <w:gridCol w:w="10206"/>
      </w:tblGrid>
      <w:tr w:rsidR="00865E21">
        <w:tc>
          <w:tcPr>
            <w:tcW w:w="10206" w:type="dxa"/>
            <w:tcBorders>
              <w:top w:val="single" w:sz="4" w:space="0" w:color="000000"/>
              <w:left w:val="single" w:sz="4" w:space="0" w:color="000000"/>
              <w:bottom w:val="single" w:sz="4" w:space="0" w:color="000000"/>
              <w:right w:val="single" w:sz="4" w:space="0" w:color="000000"/>
            </w:tcBorders>
            <w:shd w:val="clear" w:color="auto" w:fill="FFFFFF"/>
          </w:tcPr>
          <w:p w:rsidR="00865E21" w:rsidRDefault="00865E21">
            <w:pPr>
              <w:jc w:val="both"/>
              <w:rPr>
                <w:rFonts w:ascii="Tahoma" w:hAnsi="Tahoma" w:cs="Tahoma"/>
                <w:sz w:val="18"/>
                <w:szCs w:val="18"/>
              </w:rPr>
            </w:pPr>
          </w:p>
          <w:p w:rsidR="00865E21" w:rsidRDefault="00865E21">
            <w:pPr>
              <w:jc w:val="both"/>
              <w:rPr>
                <w:rFonts w:ascii="Tahoma" w:hAnsi="Tahoma" w:cs="Tahoma"/>
                <w:sz w:val="18"/>
                <w:szCs w:val="18"/>
              </w:rPr>
            </w:pPr>
          </w:p>
          <w:p w:rsidR="00865E21" w:rsidRDefault="00865E21">
            <w:pPr>
              <w:jc w:val="both"/>
              <w:rPr>
                <w:rFonts w:ascii="Tahoma" w:hAnsi="Tahoma" w:cs="Tahoma"/>
                <w:sz w:val="18"/>
                <w:szCs w:val="18"/>
              </w:rPr>
            </w:pPr>
          </w:p>
          <w:p w:rsidR="00865E21" w:rsidRDefault="00865E21">
            <w:pPr>
              <w:jc w:val="both"/>
              <w:rPr>
                <w:rFonts w:ascii="Tahoma" w:hAnsi="Tahoma" w:cs="Tahoma"/>
                <w:sz w:val="18"/>
                <w:szCs w:val="18"/>
              </w:rPr>
            </w:pPr>
          </w:p>
          <w:p w:rsidR="00865E21" w:rsidRDefault="00865E21">
            <w:pPr>
              <w:jc w:val="both"/>
              <w:rPr>
                <w:rFonts w:ascii="Tahoma" w:hAnsi="Tahoma" w:cs="Tahoma"/>
                <w:sz w:val="18"/>
                <w:szCs w:val="18"/>
              </w:rPr>
            </w:pPr>
          </w:p>
          <w:p w:rsidR="00865E21" w:rsidRDefault="00865E21">
            <w:pPr>
              <w:jc w:val="both"/>
              <w:rPr>
                <w:rFonts w:ascii="Tahoma" w:hAnsi="Tahoma" w:cs="Tahoma"/>
                <w:bCs/>
              </w:rPr>
            </w:pPr>
          </w:p>
        </w:tc>
      </w:tr>
    </w:tbl>
    <w:p w:rsidR="00865E21" w:rsidRDefault="00D313FA">
      <w:pPr>
        <w:spacing w:before="120" w:after="0"/>
        <w:rPr>
          <w:rFonts w:ascii="Tahoma" w:hAnsi="Tahoma" w:cs="Tahoma"/>
          <w:sz w:val="18"/>
          <w:szCs w:val="18"/>
        </w:rPr>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Layout w:type="fixed"/>
        <w:tblLook w:val="0000"/>
      </w:tblPr>
      <w:tblGrid>
        <w:gridCol w:w="2267"/>
        <w:gridCol w:w="7938"/>
      </w:tblGrid>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line="100" w:lineRule="atLeast"/>
              <w:rPr>
                <w:sz w:val="20"/>
                <w:szCs w:val="20"/>
              </w:rPr>
            </w:pPr>
            <w:r>
              <w:rPr>
                <w:rFonts w:ascii="Tahoma" w:hAnsi="Tahoma" w:cs="Tahoma"/>
                <w:sz w:val="18"/>
                <w:szCs w:val="18"/>
              </w:rPr>
              <w:t>Specificare i punti oggetto di eventuale  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20"/>
                <w:szCs w:val="20"/>
              </w:rPr>
            </w:pPr>
          </w:p>
          <w:p w:rsidR="00865E21" w:rsidRDefault="00865E21">
            <w:pPr>
              <w:spacing w:after="0" w:line="100" w:lineRule="atLeast"/>
              <w:rPr>
                <w:sz w:val="20"/>
                <w:szCs w:val="20"/>
              </w:rPr>
            </w:pPr>
          </w:p>
        </w:tc>
      </w:tr>
    </w:tbl>
    <w:p w:rsidR="00865E21" w:rsidRDefault="00D313FA">
      <w:pPr>
        <w:spacing w:before="120" w:after="0"/>
        <w:rPr>
          <w:rFonts w:ascii="Tahoma" w:hAnsi="Tahoma" w:cs="Tahoma"/>
          <w:sz w:val="18"/>
          <w:szCs w:val="18"/>
        </w:rPr>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Layout w:type="fixed"/>
        <w:tblLook w:val="0000"/>
      </w:tblPr>
      <w:tblGrid>
        <w:gridCol w:w="2267"/>
        <w:gridCol w:w="7938"/>
      </w:tblGrid>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line="100" w:lineRule="atLeast"/>
              <w:rPr>
                <w:sz w:val="20"/>
                <w:szCs w:val="20"/>
              </w:rPr>
            </w:pPr>
            <w:r>
              <w:rPr>
                <w:rFonts w:ascii="Tahoma" w:hAnsi="Tahoma" w:cs="Tahoma"/>
                <w:sz w:val="18"/>
                <w:szCs w:val="18"/>
              </w:rPr>
              <w:t xml:space="preserve">Con verifica dei risultati conseguiti e valutazione </w:t>
            </w:r>
            <w:r>
              <w:rPr>
                <w:rFonts w:ascii="Tahoma" w:hAnsi="Tahoma" w:cs="Tahoma"/>
                <w:sz w:val="18"/>
                <w:szCs w:val="18"/>
              </w:rPr>
              <w:t>sull'efficacia di interventi,</w:t>
            </w:r>
            <w:r>
              <w:rPr>
                <w:rFonts w:ascii="Tahoma" w:hAnsi="Tahoma" w:cs="Tahoma"/>
                <w:sz w:val="20"/>
                <w:szCs w:val="20"/>
              </w:rPr>
              <w:t xml:space="preserve"> </w:t>
            </w:r>
            <w:r>
              <w:rPr>
                <w:rFonts w:ascii="Tahoma" w:hAnsi="Tahoma" w:cs="Tahoma"/>
                <w:sz w:val="18"/>
                <w:szCs w:val="18"/>
              </w:rPr>
              <w:t>strategie e strumenti.</w:t>
            </w:r>
            <w:r>
              <w:rPr>
                <w:rFonts w:ascii="Tahoma" w:hAnsi="Tahoma" w:cs="Tahoma"/>
                <w:sz w:val="20"/>
                <w:szCs w:val="20"/>
              </w:rPr>
              <w:t xml:space="preserve">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20"/>
                <w:szCs w:val="20"/>
              </w:rPr>
            </w:pPr>
          </w:p>
          <w:p w:rsidR="00865E21" w:rsidRDefault="00865E21">
            <w:pPr>
              <w:spacing w:after="0" w:line="100" w:lineRule="atLeast"/>
              <w:rPr>
                <w:sz w:val="20"/>
                <w:szCs w:val="20"/>
              </w:rPr>
            </w:pPr>
          </w:p>
          <w:p w:rsidR="00865E21" w:rsidRDefault="00865E21">
            <w:pPr>
              <w:spacing w:after="0" w:line="100" w:lineRule="atLeast"/>
              <w:rPr>
                <w:sz w:val="20"/>
                <w:szCs w:val="20"/>
              </w:rPr>
            </w:pPr>
          </w:p>
        </w:tc>
      </w:tr>
    </w:tbl>
    <w:p w:rsidR="00865E21" w:rsidRDefault="00D313FA">
      <w:pPr>
        <w:pStyle w:val="Titolo1"/>
        <w:numPr>
          <w:ilvl w:val="0"/>
          <w:numId w:val="0"/>
        </w:numPr>
        <w:pBdr>
          <w:bottom w:val="none" w:sz="0" w:space="0" w:color="auto"/>
        </w:pBdr>
        <w:spacing w:before="120"/>
        <w:ind w:left="68"/>
        <w:rPr>
          <w:sz w:val="20"/>
          <w:szCs w:val="20"/>
        </w:rPr>
      </w:pPr>
      <w:r>
        <w:t xml:space="preserve">8. Interventi sul percorso curricolare  </w:t>
      </w:r>
    </w:p>
    <w:p w:rsidR="00865E21" w:rsidRDefault="00D313FA">
      <w:pPr>
        <w:spacing w:after="0"/>
        <w:rPr>
          <w:rFonts w:ascii="Tahoma" w:hAnsi="Tahoma" w:cs="Tahoma"/>
          <w:sz w:val="20"/>
          <w:szCs w:val="20"/>
        </w:rPr>
      </w:pPr>
      <w:r>
        <w:rPr>
          <w:rFonts w:ascii="Tahoma" w:hAnsi="Tahoma" w:cs="Tahoma"/>
          <w:sz w:val="20"/>
          <w:szCs w:val="20"/>
        </w:rPr>
        <w:t xml:space="preserve">8. 1 Interventi </w:t>
      </w:r>
      <w:proofErr w:type="spellStart"/>
      <w:r>
        <w:rPr>
          <w:rFonts w:ascii="Tahoma" w:hAnsi="Tahoma" w:cs="Tahoma"/>
          <w:sz w:val="20"/>
          <w:szCs w:val="20"/>
        </w:rPr>
        <w:t>educativo-didattici</w:t>
      </w:r>
      <w:proofErr w:type="spellEnd"/>
      <w:r>
        <w:rPr>
          <w:rFonts w:ascii="Tahoma" w:hAnsi="Tahoma" w:cs="Tahoma"/>
          <w:sz w:val="20"/>
          <w:szCs w:val="20"/>
        </w:rPr>
        <w:t>, stra</w:t>
      </w:r>
      <w:r>
        <w:rPr>
          <w:rFonts w:ascii="Tahoma" w:hAnsi="Tahoma" w:cs="Tahoma"/>
          <w:sz w:val="20"/>
          <w:szCs w:val="20"/>
        </w:rPr>
        <w:softHyphen/>
        <w:t>tegie, strumenti nelle diverse aree disciplinari</w:t>
      </w:r>
    </w:p>
    <w:tbl>
      <w:tblPr>
        <w:tblW w:w="0" w:type="auto"/>
        <w:tblInd w:w="392" w:type="dxa"/>
        <w:tblLayout w:type="fixed"/>
        <w:tblLook w:val="0000"/>
      </w:tblPr>
      <w:tblGrid>
        <w:gridCol w:w="10206"/>
      </w:tblGrid>
      <w:tr w:rsidR="00865E21">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line="100" w:lineRule="atLeast"/>
              <w:rPr>
                <w:rFonts w:ascii="Tahoma" w:hAnsi="Tahoma" w:cs="Tahoma"/>
                <w:sz w:val="20"/>
                <w:szCs w:val="20"/>
              </w:rPr>
            </w:pPr>
            <w:r>
              <w:rPr>
                <w:rFonts w:ascii="Tahoma" w:hAnsi="Tahoma" w:cs="Tahoma"/>
                <w:sz w:val="20"/>
                <w:szCs w:val="20"/>
              </w:rPr>
              <w:t>Modalità di sostegno educativo didattico e ulteriori interventi di</w:t>
            </w:r>
            <w:r>
              <w:rPr>
                <w:rFonts w:ascii="Tahoma" w:hAnsi="Tahoma" w:cs="Tahoma"/>
                <w:sz w:val="20"/>
                <w:szCs w:val="20"/>
              </w:rPr>
              <w:t xml:space="preserve"> </w:t>
            </w:r>
            <w:proofErr w:type="spellStart"/>
            <w:r>
              <w:rPr>
                <w:rFonts w:ascii="Tahoma" w:hAnsi="Tahoma" w:cs="Tahoma"/>
                <w:sz w:val="20"/>
                <w:szCs w:val="20"/>
              </w:rPr>
              <w:t>inclusione……………………………………………………</w:t>
            </w:r>
            <w:proofErr w:type="spellEnd"/>
            <w:r>
              <w:rPr>
                <w:rFonts w:ascii="Tahoma" w:hAnsi="Tahoma" w:cs="Tahoma"/>
                <w:sz w:val="20"/>
                <w:szCs w:val="20"/>
              </w:rPr>
              <w:t>..</w:t>
            </w:r>
          </w:p>
          <w:p w:rsidR="00865E21" w:rsidRDefault="00D313FA">
            <w:pPr>
              <w:spacing w:before="120" w:after="0" w:line="100" w:lineRule="atLeast"/>
              <w:rPr>
                <w:rFonts w:ascii="Tahoma" w:hAnsi="Tahoma" w:cs="Tahoma"/>
                <w:sz w:val="18"/>
                <w:szCs w:val="18"/>
              </w:rPr>
            </w:pPr>
            <w:proofErr w:type="spellStart"/>
            <w:r>
              <w:rPr>
                <w:rFonts w:ascii="Tahoma" w:hAnsi="Tahoma" w:cs="Tahoma"/>
                <w:sz w:val="20"/>
                <w:szCs w:val="20"/>
              </w:rPr>
              <w:t>………………………………………………………………………………………………………………………………………………………………</w:t>
            </w:r>
            <w:proofErr w:type="spellEnd"/>
            <w:r>
              <w:rPr>
                <w:rFonts w:ascii="Tahoma" w:hAnsi="Tahoma" w:cs="Tahoma"/>
                <w:sz w:val="20"/>
                <w:szCs w:val="20"/>
              </w:rPr>
              <w:t>.</w:t>
            </w:r>
          </w:p>
          <w:p w:rsidR="00865E21" w:rsidRDefault="00D313FA">
            <w:pPr>
              <w:spacing w:before="120" w:after="0" w:line="100" w:lineRule="atLeast"/>
            </w:pPr>
            <w:r>
              <w:rPr>
                <w:rFonts w:ascii="Tahoma" w:hAnsi="Tahoma" w:cs="Tahoma"/>
                <w:sz w:val="18"/>
                <w:szCs w:val="18"/>
              </w:rPr>
              <w:t>………………………………………………………………………………………………………………………………………………………………………………..</w:t>
            </w:r>
          </w:p>
        </w:tc>
      </w:tr>
    </w:tbl>
    <w:p w:rsidR="00865E21" w:rsidRDefault="00D313FA">
      <w:pPr>
        <w:spacing w:before="240" w:after="0" w:line="100" w:lineRule="atLeast"/>
        <w:rPr>
          <w:rFonts w:ascii="Tahoma" w:hAnsi="Tahoma" w:cs="Tahoma"/>
          <w:b/>
          <w:bCs/>
          <w:sz w:val="20"/>
          <w:szCs w:val="20"/>
        </w:rPr>
      </w:pPr>
      <w:r>
        <w:rPr>
          <w:rFonts w:ascii="Tahoma" w:hAnsi="Tahoma" w:cs="Tahoma"/>
          <w:sz w:val="20"/>
          <w:szCs w:val="20"/>
        </w:rPr>
        <w:t>8.3 Progettazione disciplinare</w:t>
      </w:r>
    </w:p>
    <w:tbl>
      <w:tblPr>
        <w:tblW w:w="0" w:type="auto"/>
        <w:tblInd w:w="392" w:type="dxa"/>
        <w:tblLayout w:type="fixed"/>
        <w:tblLook w:val="0000"/>
      </w:tblPr>
      <w:tblGrid>
        <w:gridCol w:w="2381"/>
        <w:gridCol w:w="7824"/>
      </w:tblGrid>
      <w:tr w:rsidR="00865E21">
        <w:trPr>
          <w:cantSplit/>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b/>
                <w:bCs/>
                <w:sz w:val="20"/>
                <w:szCs w:val="20"/>
              </w:rPr>
            </w:pPr>
            <w:r>
              <w:rPr>
                <w:rFonts w:ascii="Tahoma" w:hAnsi="Tahoma" w:cs="Tahoma"/>
                <w:b/>
                <w:bCs/>
                <w:sz w:val="20"/>
                <w:szCs w:val="20"/>
              </w:rPr>
              <w:lastRenderedPageBreak/>
              <w:t>Disciplina/Area disciplinare:</w:t>
            </w:r>
          </w:p>
          <w:p w:rsidR="00865E21" w:rsidRDefault="00865E21">
            <w:pPr>
              <w:spacing w:after="0" w:line="100" w:lineRule="atLeast"/>
              <w:rPr>
                <w:rFonts w:ascii="Tahoma" w:hAnsi="Tahoma" w:cs="Tahoma"/>
                <w:b/>
                <w:bCs/>
                <w:sz w:val="20"/>
                <w:szCs w:val="20"/>
              </w:rPr>
            </w:pPr>
          </w:p>
          <w:p w:rsidR="00865E21" w:rsidRDefault="00D313FA">
            <w:pPr>
              <w:spacing w:after="0" w:line="100" w:lineRule="atLeast"/>
              <w:rPr>
                <w:rFonts w:ascii="Tahoma" w:hAnsi="Tahoma" w:cs="Tahoma"/>
                <w:bCs/>
                <w:sz w:val="18"/>
                <w:szCs w:val="18"/>
              </w:rPr>
            </w:pPr>
            <w:r>
              <w:rPr>
                <w:rFonts w:ascii="Tahoma" w:hAnsi="Tahoma" w:cs="Tahoma"/>
                <w:b/>
                <w:bCs/>
                <w:sz w:val="20"/>
                <w:szCs w:val="20"/>
              </w:rPr>
              <w:t>_________________</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tabs>
                <w:tab w:val="left" w:pos="216"/>
              </w:tabs>
              <w:spacing w:before="120" w:line="100" w:lineRule="atLeast"/>
              <w:rPr>
                <w:rFonts w:ascii="Tahoma" w:hAnsi="Tahoma" w:cs="Tahoma"/>
                <w:bCs/>
                <w:sz w:val="20"/>
                <w:szCs w:val="20"/>
              </w:rPr>
            </w:pPr>
            <w:r>
              <w:rPr>
                <w:rFonts w:ascii="Tahoma" w:hAnsi="Tahoma" w:cs="Tahoma"/>
                <w:bCs/>
                <w:sz w:val="18"/>
                <w:szCs w:val="18"/>
              </w:rPr>
              <w:t></w:t>
            </w:r>
            <w:r>
              <w:rPr>
                <w:rFonts w:ascii="Tahoma" w:hAnsi="Tahoma" w:cs="Tahoma"/>
                <w:bCs/>
                <w:sz w:val="18"/>
                <w:szCs w:val="18"/>
              </w:rPr>
              <w:tab/>
            </w:r>
            <w:r>
              <w:rPr>
                <w:rFonts w:ascii="Tahoma" w:hAnsi="Tahoma" w:cs="Tahoma"/>
                <w:bCs/>
                <w:sz w:val="18"/>
                <w:szCs w:val="18"/>
              </w:rPr>
              <w:t xml:space="preserve"> A - Segue la progettazione didattica della classe e si applicano gli stessi criteri di valutazione </w:t>
            </w:r>
          </w:p>
          <w:p w:rsidR="00865E21" w:rsidRDefault="00D313FA">
            <w:pPr>
              <w:tabs>
                <w:tab w:val="left" w:pos="216"/>
              </w:tabs>
              <w:spacing w:line="100" w:lineRule="atLeast"/>
            </w:pPr>
            <w:r>
              <w:rPr>
                <w:rFonts w:ascii="Tahoma" w:hAnsi="Tahoma" w:cs="Tahoma"/>
                <w:bCs/>
                <w:sz w:val="20"/>
                <w:szCs w:val="20"/>
              </w:rPr>
              <w:t></w:t>
            </w:r>
            <w:r>
              <w:rPr>
                <w:rFonts w:ascii="Tahoma" w:hAnsi="Tahoma" w:cs="Tahoma"/>
                <w:bCs/>
                <w:sz w:val="18"/>
                <w:szCs w:val="18"/>
              </w:rPr>
              <w:t xml:space="preserve"> B - Rispetto alla progettazione didattica della classe sono applicate le seguenti personalizzazioni in relazione agli obiettivi di apprendimento (conosce</w:t>
            </w:r>
            <w:r>
              <w:rPr>
                <w:rFonts w:ascii="Tahoma" w:hAnsi="Tahoma" w:cs="Tahoma"/>
                <w:bCs/>
                <w:sz w:val="18"/>
                <w:szCs w:val="18"/>
              </w:rPr>
              <w:t>nze, abilità, traguardi di competenze) e ai criteri di valutazione ___________________________________________</w:t>
            </w:r>
          </w:p>
        </w:tc>
      </w:tr>
      <w:tr w:rsidR="00865E21">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b/>
                <w:bCs/>
                <w:sz w:val="20"/>
                <w:szCs w:val="20"/>
              </w:rPr>
            </w:pPr>
            <w:r>
              <w:rPr>
                <w:rFonts w:ascii="Tahoma" w:hAnsi="Tahoma" w:cs="Tahoma"/>
                <w:b/>
                <w:bCs/>
                <w:sz w:val="20"/>
                <w:szCs w:val="20"/>
              </w:rPr>
              <w:t>Disciplina/Area disciplinare:</w:t>
            </w:r>
          </w:p>
          <w:p w:rsidR="00865E21" w:rsidRDefault="00865E21">
            <w:pPr>
              <w:spacing w:after="0" w:line="100" w:lineRule="atLeast"/>
              <w:rPr>
                <w:rFonts w:ascii="Tahoma" w:hAnsi="Tahoma" w:cs="Tahoma"/>
                <w:b/>
                <w:bCs/>
                <w:sz w:val="20"/>
                <w:szCs w:val="20"/>
              </w:rPr>
            </w:pPr>
          </w:p>
          <w:p w:rsidR="00865E21" w:rsidRDefault="00D313FA">
            <w:pPr>
              <w:spacing w:after="0" w:line="100" w:lineRule="atLeast"/>
              <w:rPr>
                <w:rFonts w:ascii="Tahoma" w:hAnsi="Tahoma" w:cs="Tahoma"/>
                <w:bCs/>
                <w:sz w:val="18"/>
                <w:szCs w:val="18"/>
              </w:rPr>
            </w:pPr>
            <w:r>
              <w:rPr>
                <w:rFonts w:ascii="Tahoma" w:hAnsi="Tahoma" w:cs="Tahoma"/>
                <w:b/>
                <w:bCs/>
                <w:sz w:val="20"/>
                <w:szCs w:val="20"/>
              </w:rPr>
              <w:t>_________________</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tabs>
                <w:tab w:val="left" w:pos="216"/>
              </w:tabs>
              <w:spacing w:before="120" w:line="100" w:lineRule="atLeast"/>
              <w:rPr>
                <w:rFonts w:ascii="Tahoma" w:hAnsi="Tahoma" w:cs="Tahoma"/>
                <w:bCs/>
                <w:sz w:val="20"/>
                <w:szCs w:val="20"/>
              </w:rPr>
            </w:pPr>
            <w:r>
              <w:rPr>
                <w:rFonts w:ascii="Tahoma" w:hAnsi="Tahoma" w:cs="Tahoma"/>
                <w:bCs/>
                <w:sz w:val="18"/>
                <w:szCs w:val="18"/>
              </w:rPr>
              <w:t></w:t>
            </w:r>
            <w:r>
              <w:rPr>
                <w:rFonts w:ascii="Tahoma" w:hAnsi="Tahoma" w:cs="Tahoma"/>
                <w:bCs/>
                <w:sz w:val="18"/>
                <w:szCs w:val="18"/>
              </w:rPr>
              <w:tab/>
            </w:r>
            <w:r>
              <w:rPr>
                <w:rFonts w:ascii="Tahoma" w:hAnsi="Tahoma" w:cs="Tahoma"/>
                <w:bCs/>
                <w:sz w:val="18"/>
                <w:szCs w:val="18"/>
              </w:rPr>
              <w:t xml:space="preserve"> A - Segue la progettazione didattica della classe e si applicano gli stessi criteri di valutazione </w:t>
            </w:r>
          </w:p>
          <w:p w:rsidR="00865E21" w:rsidRDefault="00D313FA">
            <w:pPr>
              <w:tabs>
                <w:tab w:val="left" w:pos="216"/>
              </w:tabs>
              <w:spacing w:before="120" w:after="240" w:line="100" w:lineRule="atLeast"/>
            </w:pPr>
            <w:r>
              <w:rPr>
                <w:rFonts w:ascii="Tahoma" w:hAnsi="Tahoma" w:cs="Tahoma"/>
                <w:bCs/>
                <w:sz w:val="20"/>
                <w:szCs w:val="20"/>
              </w:rPr>
              <w:t></w:t>
            </w:r>
            <w:r>
              <w:rPr>
                <w:rFonts w:ascii="Tahoma" w:hAnsi="Tahoma" w:cs="Tahoma"/>
                <w:bCs/>
                <w:sz w:val="18"/>
                <w:szCs w:val="18"/>
              </w:rPr>
              <w:t xml:space="preserve"> B - Rispetto alla programmazione didattica della classe sono applicate le seguenti personalizzazioni in relazione agli obiettivi di apprendimento (conosc</w:t>
            </w:r>
            <w:r>
              <w:rPr>
                <w:rFonts w:ascii="Tahoma" w:hAnsi="Tahoma" w:cs="Tahoma"/>
                <w:bCs/>
                <w:sz w:val="18"/>
                <w:szCs w:val="18"/>
              </w:rPr>
              <w:t>enze, abilità, traguardi di competenze) e ai criteri di valutazione____________________________________________</w:t>
            </w:r>
          </w:p>
        </w:tc>
      </w:tr>
      <w:tr w:rsidR="00865E21">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b/>
                <w:bCs/>
                <w:sz w:val="20"/>
                <w:szCs w:val="20"/>
              </w:rPr>
            </w:pPr>
            <w:r>
              <w:rPr>
                <w:rFonts w:ascii="Tahoma" w:hAnsi="Tahoma" w:cs="Tahoma"/>
                <w:b/>
                <w:bCs/>
                <w:sz w:val="20"/>
                <w:szCs w:val="20"/>
              </w:rPr>
              <w:t>Disciplina/Area disciplinare:</w:t>
            </w:r>
          </w:p>
          <w:p w:rsidR="00865E21" w:rsidRDefault="00865E21">
            <w:pPr>
              <w:spacing w:after="0" w:line="100" w:lineRule="atLeast"/>
              <w:rPr>
                <w:rFonts w:ascii="Tahoma" w:hAnsi="Tahoma" w:cs="Tahoma"/>
                <w:b/>
                <w:bCs/>
                <w:sz w:val="20"/>
                <w:szCs w:val="20"/>
              </w:rPr>
            </w:pPr>
          </w:p>
          <w:p w:rsidR="00865E21" w:rsidRDefault="00D313FA">
            <w:pPr>
              <w:spacing w:after="0" w:line="100" w:lineRule="atLeast"/>
              <w:rPr>
                <w:rFonts w:ascii="Tahoma" w:hAnsi="Tahoma" w:cs="Tahoma"/>
                <w:bCs/>
                <w:sz w:val="18"/>
                <w:szCs w:val="18"/>
              </w:rPr>
            </w:pPr>
            <w:r>
              <w:rPr>
                <w:rFonts w:ascii="Tahoma" w:hAnsi="Tahoma" w:cs="Tahoma"/>
                <w:b/>
                <w:bCs/>
                <w:sz w:val="20"/>
                <w:szCs w:val="20"/>
              </w:rPr>
              <w:t>_________________</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tabs>
                <w:tab w:val="left" w:pos="216"/>
              </w:tabs>
              <w:spacing w:before="120" w:line="100" w:lineRule="atLeast"/>
              <w:rPr>
                <w:rFonts w:ascii="Tahoma" w:hAnsi="Tahoma" w:cs="Tahoma"/>
                <w:bCs/>
                <w:sz w:val="20"/>
                <w:szCs w:val="20"/>
              </w:rPr>
            </w:pPr>
            <w:r>
              <w:rPr>
                <w:rFonts w:ascii="Tahoma" w:hAnsi="Tahoma" w:cs="Tahoma"/>
                <w:bCs/>
                <w:sz w:val="18"/>
                <w:szCs w:val="18"/>
              </w:rPr>
              <w:t></w:t>
            </w:r>
            <w:r>
              <w:rPr>
                <w:rFonts w:ascii="Tahoma" w:hAnsi="Tahoma" w:cs="Tahoma"/>
                <w:bCs/>
                <w:sz w:val="18"/>
                <w:szCs w:val="18"/>
              </w:rPr>
              <w:tab/>
            </w:r>
            <w:r>
              <w:rPr>
                <w:rFonts w:ascii="Tahoma" w:hAnsi="Tahoma" w:cs="Tahoma"/>
                <w:bCs/>
                <w:sz w:val="18"/>
                <w:szCs w:val="18"/>
              </w:rPr>
              <w:t xml:space="preserve"> A - Segue la progettazione didattica della classe e si applicano gli stessi criteri di valutazione </w:t>
            </w:r>
          </w:p>
          <w:p w:rsidR="00865E21" w:rsidRDefault="00D313FA">
            <w:pPr>
              <w:tabs>
                <w:tab w:val="left" w:pos="216"/>
              </w:tabs>
              <w:spacing w:line="100" w:lineRule="atLeast"/>
            </w:pPr>
            <w:r>
              <w:rPr>
                <w:rFonts w:ascii="Tahoma" w:hAnsi="Tahoma" w:cs="Tahoma"/>
                <w:bCs/>
                <w:sz w:val="20"/>
                <w:szCs w:val="20"/>
              </w:rPr>
              <w:t></w:t>
            </w:r>
            <w:r>
              <w:rPr>
                <w:rFonts w:ascii="Tahoma" w:hAnsi="Tahoma" w:cs="Tahoma"/>
                <w:bCs/>
                <w:sz w:val="18"/>
                <w:szCs w:val="18"/>
              </w:rPr>
              <w:t xml:space="preserve"> B - Rispetto alla programmazione didattica della classe sono applicate le seguenti personalizzazioni in relazione agli obiettivi di apprendimento (conosc</w:t>
            </w:r>
            <w:r>
              <w:rPr>
                <w:rFonts w:ascii="Tahoma" w:hAnsi="Tahoma" w:cs="Tahoma"/>
                <w:bCs/>
                <w:sz w:val="18"/>
                <w:szCs w:val="18"/>
              </w:rPr>
              <w:t>enze, abilità, traguardi di competenze) e ai criteri di valutazione ____________________________________________</w:t>
            </w:r>
          </w:p>
        </w:tc>
      </w:tr>
    </w:tbl>
    <w:p w:rsidR="00865E21" w:rsidRDefault="00865E21">
      <w:pPr>
        <w:spacing w:after="0" w:line="100" w:lineRule="atLeast"/>
        <w:rPr>
          <w:rFonts w:ascii="Tahoma" w:hAnsi="Tahoma" w:cs="Tahoma"/>
          <w:sz w:val="20"/>
          <w:szCs w:val="20"/>
        </w:rPr>
      </w:pPr>
    </w:p>
    <w:p w:rsidR="00865E21" w:rsidRDefault="00865E21">
      <w:pPr>
        <w:spacing w:after="0" w:line="100" w:lineRule="atLeast"/>
        <w:rPr>
          <w:rFonts w:ascii="Tahoma" w:hAnsi="Tahoma" w:cs="Tahoma"/>
          <w:sz w:val="20"/>
          <w:szCs w:val="20"/>
        </w:rPr>
      </w:pPr>
    </w:p>
    <w:p w:rsidR="00865E21" w:rsidRDefault="00D313FA">
      <w:pPr>
        <w:spacing w:after="0" w:line="100" w:lineRule="atLeast"/>
        <w:rPr>
          <w:b/>
          <w:bCs/>
        </w:rPr>
      </w:pPr>
      <w:r>
        <w:rPr>
          <w:rFonts w:ascii="Tahoma" w:hAnsi="Tahoma" w:cs="Tahoma"/>
          <w:sz w:val="20"/>
          <w:szCs w:val="20"/>
        </w:rPr>
        <w:t>8.5 Criteri di valutazione del comportamento ed eventuali obiettivi specifici</w:t>
      </w:r>
    </w:p>
    <w:tbl>
      <w:tblPr>
        <w:tblW w:w="0" w:type="auto"/>
        <w:tblInd w:w="392" w:type="dxa"/>
        <w:tblLayout w:type="fixed"/>
        <w:tblLook w:val="0000"/>
      </w:tblPr>
      <w:tblGrid>
        <w:gridCol w:w="2409"/>
        <w:gridCol w:w="7796"/>
      </w:tblGrid>
      <w:tr w:rsidR="00865E21">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b/>
                <w:bCs/>
                <w:sz w:val="20"/>
                <w:szCs w:val="20"/>
              </w:rPr>
            </w:pPr>
            <w:r>
              <w:rPr>
                <w:b/>
                <w:bCs/>
              </w:rPr>
              <w:t xml:space="preserve">Comportamento: </w:t>
            </w:r>
          </w:p>
          <w:p w:rsidR="00865E21" w:rsidRDefault="00865E21">
            <w:pPr>
              <w:spacing w:after="0" w:line="100" w:lineRule="atLeast"/>
              <w:rPr>
                <w:rFonts w:ascii="Tahoma" w:hAnsi="Tahoma" w:cs="Tahoma"/>
                <w:b/>
                <w:bCs/>
                <w:sz w:val="20"/>
                <w:szCs w:val="2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tabs>
                <w:tab w:val="left" w:pos="216"/>
              </w:tabs>
              <w:spacing w:before="120" w:line="100" w:lineRule="atLeast"/>
              <w:rPr>
                <w:rFonts w:ascii="Tahoma" w:hAnsi="Tahoma" w:cs="Tahoma"/>
                <w:bCs/>
                <w:sz w:val="20"/>
                <w:szCs w:val="20"/>
              </w:rPr>
            </w:pPr>
            <w:r>
              <w:rPr>
                <w:rFonts w:ascii="Tahoma" w:hAnsi="Tahoma" w:cs="Tahoma"/>
                <w:bCs/>
                <w:sz w:val="20"/>
                <w:szCs w:val="20"/>
              </w:rPr>
              <w:t></w:t>
            </w:r>
            <w:r>
              <w:rPr>
                <w:rFonts w:ascii="Tahoma" w:hAnsi="Tahoma" w:cs="Tahoma"/>
                <w:bCs/>
                <w:sz w:val="20"/>
                <w:szCs w:val="20"/>
              </w:rPr>
              <w:tab/>
              <w:t xml:space="preserve"> </w:t>
            </w:r>
            <w:r>
              <w:rPr>
                <w:rFonts w:ascii="Tahoma" w:hAnsi="Tahoma" w:cs="Tahoma"/>
                <w:bCs/>
                <w:sz w:val="18"/>
                <w:szCs w:val="18"/>
              </w:rPr>
              <w:t>A - Il comportamento è valutato in base ag</w:t>
            </w:r>
            <w:r>
              <w:rPr>
                <w:rFonts w:ascii="Tahoma" w:hAnsi="Tahoma" w:cs="Tahoma"/>
                <w:bCs/>
                <w:sz w:val="18"/>
                <w:szCs w:val="18"/>
              </w:rPr>
              <w:t xml:space="preserve">li stessi criteri adottati per la classe </w:t>
            </w:r>
          </w:p>
          <w:p w:rsidR="00865E21" w:rsidRDefault="00D313FA">
            <w:pPr>
              <w:tabs>
                <w:tab w:val="left" w:pos="216"/>
              </w:tabs>
              <w:spacing w:line="100" w:lineRule="atLeast"/>
            </w:pPr>
            <w:r>
              <w:rPr>
                <w:rFonts w:ascii="Tahoma" w:hAnsi="Tahoma" w:cs="Tahoma"/>
                <w:bCs/>
                <w:sz w:val="20"/>
                <w:szCs w:val="20"/>
              </w:rPr>
              <w:t></w:t>
            </w:r>
            <w:r>
              <w:rPr>
                <w:rFonts w:ascii="Tahoma" w:hAnsi="Tahoma" w:cs="Tahoma"/>
                <w:bCs/>
                <w:sz w:val="18"/>
                <w:szCs w:val="18"/>
              </w:rPr>
              <w:t xml:space="preserve"> B - Il comportamento è valutato in base ai seguenti criteri personalizzati e al raggiungimento dei seguenti obiettivi: </w:t>
            </w:r>
            <w:proofErr w:type="spellStart"/>
            <w:r>
              <w:rPr>
                <w:rFonts w:ascii="Tahoma" w:hAnsi="Tahoma" w:cs="Tahoma"/>
                <w:bCs/>
                <w:sz w:val="18"/>
                <w:szCs w:val="18"/>
              </w:rPr>
              <w:t>…………………………</w:t>
            </w:r>
            <w:proofErr w:type="spellEnd"/>
            <w:r>
              <w:rPr>
                <w:rFonts w:ascii="Tahoma" w:hAnsi="Tahoma" w:cs="Tahoma"/>
                <w:bCs/>
                <w:sz w:val="18"/>
                <w:szCs w:val="18"/>
              </w:rPr>
              <w:t>..</w:t>
            </w:r>
          </w:p>
        </w:tc>
      </w:tr>
    </w:tbl>
    <w:p w:rsidR="00865E21" w:rsidRDefault="00D313FA">
      <w:pPr>
        <w:spacing w:before="120" w:after="0"/>
        <w:rPr>
          <w:rFonts w:ascii="Tahoma" w:hAnsi="Tahoma" w:cs="Tahoma"/>
          <w:sz w:val="18"/>
          <w:szCs w:val="18"/>
        </w:rPr>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Layout w:type="fixed"/>
        <w:tblLook w:val="0000"/>
      </w:tblPr>
      <w:tblGrid>
        <w:gridCol w:w="2692"/>
        <w:gridCol w:w="7513"/>
      </w:tblGrid>
      <w:tr w:rsidR="00865E21">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ind w:left="34"/>
              <w:rPr>
                <w:sz w:val="20"/>
                <w:szCs w:val="20"/>
              </w:rPr>
            </w:pPr>
            <w:r>
              <w:rPr>
                <w:rFonts w:ascii="Tahoma" w:hAnsi="Tahoma" w:cs="Tahoma"/>
                <w:sz w:val="18"/>
                <w:szCs w:val="18"/>
              </w:rPr>
              <w:t xml:space="preserve">Specificare i punti oggetto di eventuale </w:t>
            </w:r>
            <w:r>
              <w:rPr>
                <w:rFonts w:ascii="Tahoma" w:hAnsi="Tahoma" w:cs="Tahoma"/>
                <w:sz w:val="18"/>
                <w:szCs w:val="18"/>
              </w:rPr>
              <w:t>revisione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ind w:left="284"/>
              <w:rPr>
                <w:sz w:val="20"/>
                <w:szCs w:val="20"/>
              </w:rPr>
            </w:pPr>
          </w:p>
          <w:p w:rsidR="00865E21" w:rsidRDefault="00865E21">
            <w:pPr>
              <w:spacing w:after="0" w:line="100" w:lineRule="atLeast"/>
              <w:rPr>
                <w:sz w:val="20"/>
                <w:szCs w:val="20"/>
              </w:rPr>
            </w:pPr>
          </w:p>
        </w:tc>
      </w:tr>
    </w:tbl>
    <w:p w:rsidR="00865E21" w:rsidRDefault="00D313FA">
      <w:pPr>
        <w:spacing w:before="120" w:after="0"/>
        <w:rPr>
          <w:rFonts w:ascii="Tahoma" w:hAnsi="Tahoma" w:cs="Tahoma"/>
          <w:sz w:val="18"/>
          <w:szCs w:val="18"/>
        </w:rPr>
      </w:pPr>
      <w:r>
        <w:rPr>
          <w:rFonts w:ascii="Tahoma" w:hAnsi="Tahoma" w:cs="Tahoma"/>
          <w:b/>
          <w:bCs/>
          <w:sz w:val="20"/>
          <w:szCs w:val="20"/>
        </w:rPr>
        <w:t>Verifica conclusiva degli esiti</w:t>
      </w:r>
      <w:r>
        <w:rPr>
          <w:rFonts w:ascii="Tahoma" w:hAnsi="Tahoma" w:cs="Tahoma"/>
          <w:b/>
          <w:bCs/>
          <w:sz w:val="20"/>
          <w:szCs w:val="20"/>
        </w:rPr>
        <w:tab/>
        <w:t xml:space="preserve"> </w:t>
      </w:r>
      <w:r>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Layout w:type="fixed"/>
        <w:tblLook w:val="0000"/>
      </w:tblPr>
      <w:tblGrid>
        <w:gridCol w:w="2692"/>
        <w:gridCol w:w="7513"/>
      </w:tblGrid>
      <w:tr w:rsidR="00865E21">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sz w:val="20"/>
                <w:szCs w:val="20"/>
              </w:rPr>
            </w:pPr>
            <w:r>
              <w:rPr>
                <w:rFonts w:ascii="Tahoma" w:hAnsi="Tahoma" w:cs="Tahoma"/>
                <w:sz w:val="18"/>
                <w:szCs w:val="18"/>
              </w:rPr>
              <w:t xml:space="preserve">Con verifica dei risultati didattici conseguiti e valutazione sull'efficacia di interventi, strategie e strumenti riferiti anche </w:t>
            </w:r>
            <w:r>
              <w:rPr>
                <w:rFonts w:ascii="Tahoma" w:hAnsi="Tahoma" w:cs="Tahoma"/>
                <w:spacing w:val="-2"/>
                <w:sz w:val="18"/>
                <w:szCs w:val="18"/>
              </w:rPr>
              <w:t>all'ambiente di apprendimento</w:t>
            </w:r>
            <w:r>
              <w:rPr>
                <w:rFonts w:ascii="Tahoma" w:hAnsi="Tahoma" w:cs="Tahoma"/>
                <w:spacing w:val="-10"/>
                <w:sz w:val="18"/>
                <w:szCs w:val="18"/>
              </w:rPr>
              <w:t>.</w:t>
            </w:r>
            <w:r>
              <w:rPr>
                <w:rFonts w:ascii="Tahoma" w:hAnsi="Tahoma" w:cs="Tahoma"/>
                <w:sz w:val="18"/>
                <w:szCs w:val="18"/>
              </w:rPr>
              <w:br/>
            </w:r>
            <w:r>
              <w:rPr>
                <w:rFonts w:ascii="Tahoma" w:hAnsi="Tahoma" w:cs="Tahoma"/>
                <w:i/>
                <w:iCs/>
                <w:sz w:val="16"/>
                <w:szCs w:val="16"/>
              </w:rPr>
              <w:t xml:space="preserve">NB: la valutazione finale </w:t>
            </w:r>
            <w:r>
              <w:rPr>
                <w:rFonts w:ascii="Tahoma" w:hAnsi="Tahoma" w:cs="Tahoma"/>
                <w:i/>
                <w:iCs/>
                <w:sz w:val="16"/>
                <w:szCs w:val="16"/>
              </w:rPr>
              <w:t>degli apprendimenti è di competenza di tutto il Team dei docenti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20"/>
                <w:szCs w:val="20"/>
              </w:rPr>
            </w:pPr>
          </w:p>
          <w:p w:rsidR="00865E21" w:rsidRDefault="00865E21">
            <w:pPr>
              <w:spacing w:after="0" w:line="100" w:lineRule="atLeast"/>
              <w:rPr>
                <w:sz w:val="20"/>
                <w:szCs w:val="20"/>
              </w:rPr>
            </w:pPr>
          </w:p>
          <w:p w:rsidR="00865E21" w:rsidRDefault="00865E21">
            <w:pPr>
              <w:spacing w:after="0" w:line="100" w:lineRule="atLeast"/>
              <w:rPr>
                <w:sz w:val="20"/>
                <w:szCs w:val="20"/>
              </w:rPr>
            </w:pPr>
          </w:p>
          <w:p w:rsidR="00865E21" w:rsidRDefault="00865E21">
            <w:pPr>
              <w:spacing w:after="0" w:line="100" w:lineRule="atLeast"/>
              <w:rPr>
                <w:sz w:val="20"/>
                <w:szCs w:val="20"/>
              </w:rPr>
            </w:pPr>
          </w:p>
        </w:tc>
      </w:tr>
    </w:tbl>
    <w:p w:rsidR="00865E21" w:rsidRDefault="00D313FA">
      <w:pPr>
        <w:pStyle w:val="Titolo1"/>
        <w:numPr>
          <w:ilvl w:val="0"/>
          <w:numId w:val="0"/>
        </w:numPr>
        <w:spacing w:before="120"/>
        <w:ind w:left="68"/>
        <w:rPr>
          <w:sz w:val="20"/>
          <w:szCs w:val="20"/>
        </w:rPr>
      </w:pPr>
      <w:r>
        <w:t>9. Organizzazione generale del progetto di inclusione e utilizzo delle risorse</w:t>
      </w:r>
    </w:p>
    <w:p w:rsidR="00865E21" w:rsidRDefault="00D313FA">
      <w:pPr>
        <w:rPr>
          <w:rFonts w:ascii="Tahoma" w:eastAsia="Tahoma" w:hAnsi="Tahoma" w:cs="Tahoma"/>
          <w:sz w:val="18"/>
          <w:szCs w:val="18"/>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rsidR="00865E21" w:rsidRDefault="00D313F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65E21" w:rsidRDefault="00D313F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w:t>
      </w:r>
      <w:r>
        <w:rPr>
          <w:rFonts w:ascii="Tahoma" w:eastAsia="Tahoma" w:hAnsi="Tahoma" w:cs="Tahoma"/>
          <w:sz w:val="18"/>
          <w:szCs w:val="18"/>
        </w:rPr>
        <w:t>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0" w:type="auto"/>
        <w:tblInd w:w="108" w:type="dxa"/>
        <w:tblLayout w:type="fixed"/>
        <w:tblLook w:val="0000"/>
      </w:tblPr>
      <w:tblGrid>
        <w:gridCol w:w="1401"/>
        <w:gridCol w:w="1400"/>
        <w:gridCol w:w="1416"/>
        <w:gridCol w:w="1558"/>
        <w:gridCol w:w="1560"/>
        <w:gridCol w:w="1558"/>
        <w:gridCol w:w="1420"/>
      </w:tblGrid>
      <w:tr w:rsidR="00865E21">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20"/>
                <w:szCs w:val="20"/>
              </w:rPr>
              <w:t>Lunedì</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20"/>
                <w:szCs w:val="20"/>
              </w:rPr>
              <w:t>Martedì</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20"/>
                <w:szCs w:val="20"/>
              </w:rPr>
              <w:t>Mercoledì</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20"/>
                <w:szCs w:val="20"/>
              </w:rPr>
              <w:t>Giovedì</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20"/>
                <w:szCs w:val="20"/>
              </w:rPr>
              <w:t>Venerdì</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r>
              <w:rPr>
                <w:rFonts w:ascii="Tahoma" w:eastAsia="Tahoma" w:hAnsi="Tahoma" w:cs="Tahoma"/>
                <w:sz w:val="20"/>
                <w:szCs w:val="20"/>
              </w:rPr>
              <w:t>Sabato</w:t>
            </w:r>
          </w:p>
        </w:tc>
      </w:tr>
      <w:tr w:rsidR="00865E21">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16"/>
                <w:szCs w:val="16"/>
              </w:rPr>
            </w:pPr>
            <w:r>
              <w:rPr>
                <w:rFonts w:ascii="Tahoma" w:eastAsia="Tahoma" w:hAnsi="Tahoma" w:cs="Tahoma"/>
                <w:sz w:val="18"/>
                <w:szCs w:val="18"/>
              </w:rPr>
              <w:t>8.00  - 9.00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tabs>
                <w:tab w:val="left" w:pos="772"/>
              </w:tabs>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16"/>
                <w:szCs w:val="16"/>
              </w:rPr>
            </w:pPr>
            <w:r>
              <w:rPr>
                <w:rFonts w:ascii="Tahoma" w:eastAsia="Tahoma" w:hAnsi="Tahoma" w:cs="Tahoma"/>
                <w:sz w:val="18"/>
                <w:szCs w:val="18"/>
              </w:rPr>
              <w:t>9.00   - 10.00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16"/>
                <w:szCs w:val="16"/>
              </w:rPr>
            </w:pPr>
            <w:r>
              <w:rPr>
                <w:rFonts w:ascii="Tahoma" w:eastAsia="Tahoma" w:hAnsi="Tahoma" w:cs="Tahoma"/>
                <w:sz w:val="18"/>
                <w:szCs w:val="18"/>
              </w:rPr>
              <w:lastRenderedPageBreak/>
              <w:t>10.00 – 11.00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16"/>
                <w:szCs w:val="16"/>
              </w:rPr>
            </w:pPr>
            <w:r>
              <w:rPr>
                <w:rFonts w:ascii="Tahoma" w:eastAsia="Tahoma" w:hAnsi="Tahoma" w:cs="Tahoma"/>
                <w:sz w:val="18"/>
                <w:szCs w:val="18"/>
              </w:rPr>
              <w:t>11.00 - 12.00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16"/>
                <w:szCs w:val="16"/>
              </w:rPr>
            </w:pPr>
            <w:r>
              <w:rPr>
                <w:rFonts w:ascii="Tahoma" w:eastAsia="Tahoma" w:hAnsi="Tahoma" w:cs="Tahoma"/>
                <w:sz w:val="18"/>
                <w:szCs w:val="18"/>
              </w:rPr>
              <w:t>12.00  - 13.00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16"/>
                <w:szCs w:val="16"/>
              </w:rPr>
            </w:pPr>
            <w:r>
              <w:rPr>
                <w:rFonts w:ascii="Tahoma" w:eastAsia="Tahoma" w:hAnsi="Tahoma" w:cs="Tahoma"/>
                <w:sz w:val="20"/>
                <w:szCs w:val="20"/>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r>
              <w:rPr>
                <w:rFonts w:ascii="Tahoma" w:eastAsia="Tahoma" w:hAnsi="Tahoma" w:cs="Tahoma"/>
                <w:sz w:val="16"/>
                <w:szCs w:val="16"/>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r w:rsidR="00865E21">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16"/>
                <w:szCs w:val="16"/>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r>
    </w:tbl>
    <w:p w:rsidR="00865E21" w:rsidRDefault="00D313FA">
      <w:pPr>
        <w:spacing w:after="0"/>
        <w:rPr>
          <w:rFonts w:ascii="Tahoma" w:eastAsia="Tahoma" w:hAnsi="Tahoma" w:cs="Tahoma"/>
          <w:sz w:val="10"/>
          <w:szCs w:val="10"/>
        </w:rPr>
      </w:pPr>
      <w:r>
        <w:rPr>
          <w:rFonts w:ascii="Tahoma" w:eastAsia="Tahoma" w:hAnsi="Tahoma" w:cs="Tahoma"/>
          <w:sz w:val="10"/>
          <w:szCs w:val="10"/>
        </w:rPr>
        <w:tab/>
      </w:r>
    </w:p>
    <w:p w:rsidR="00865E21" w:rsidRDefault="00865E21">
      <w:pPr>
        <w:spacing w:after="0" w:line="100" w:lineRule="atLeast"/>
        <w:rPr>
          <w:rFonts w:ascii="Tahoma" w:eastAsia="Tahoma" w:hAnsi="Tahoma" w:cs="Tahoma"/>
          <w:sz w:val="10"/>
          <w:szCs w:val="10"/>
        </w:rPr>
      </w:pPr>
    </w:p>
    <w:p w:rsidR="00865E21" w:rsidRDefault="00865E21">
      <w:pPr>
        <w:spacing w:after="0" w:line="100" w:lineRule="atLeast"/>
        <w:rPr>
          <w:rFonts w:ascii="Tahoma" w:eastAsia="Tahoma" w:hAnsi="Tahoma" w:cs="Tahoma"/>
          <w:sz w:val="10"/>
          <w:szCs w:val="10"/>
        </w:rPr>
      </w:pPr>
    </w:p>
    <w:tbl>
      <w:tblPr>
        <w:tblW w:w="0" w:type="auto"/>
        <w:tblInd w:w="250" w:type="dxa"/>
        <w:tblLayout w:type="fixed"/>
        <w:tblLook w:val="0000"/>
      </w:tblPr>
      <w:tblGrid>
        <w:gridCol w:w="2267"/>
        <w:gridCol w:w="8080"/>
      </w:tblGrid>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120"/>
              <w:rPr>
                <w:rFonts w:ascii="Webdings" w:eastAsia="Webdings" w:hAnsi="Webdings" w:cs="Webdings"/>
                <w:sz w:val="20"/>
                <w:szCs w:val="20"/>
              </w:rPr>
            </w:pPr>
            <w:r>
              <w:rPr>
                <w:rFonts w:ascii="Tahoma" w:eastAsia="Tahoma" w:hAnsi="Tahoma" w:cs="Tahoma"/>
                <w:sz w:val="18"/>
                <w:szCs w:val="18"/>
              </w:rPr>
              <w:t>L’alunno/a frequenta con orario ridotto?</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tabs>
                <w:tab w:val="left" w:pos="601"/>
              </w:tabs>
              <w:spacing w:before="80" w:after="80" w:line="100" w:lineRule="atLeast"/>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 xml:space="preserve">Sì: è presente a scuola per ___ ore settimanali rispetto alle ___ ore della classe, </w:t>
            </w:r>
          </w:p>
          <w:p w:rsidR="00865E21" w:rsidRDefault="00D313FA">
            <w:pPr>
              <w:tabs>
                <w:tab w:val="left" w:pos="601"/>
              </w:tabs>
              <w:spacing w:before="80" w:after="80" w:line="100" w:lineRule="atLeast"/>
              <w:rPr>
                <w:rFonts w:ascii="Tahoma" w:eastAsia="Tahoma" w:hAnsi="Tahoma" w:cs="Tahoma"/>
                <w:sz w:val="18"/>
                <w:szCs w:val="18"/>
              </w:rPr>
            </w:pPr>
            <w:r>
              <w:rPr>
                <w:rFonts w:ascii="Tahoma" w:eastAsia="Tahoma" w:hAnsi="Tahoma" w:cs="Tahoma"/>
                <w:sz w:val="18"/>
                <w:szCs w:val="18"/>
              </w:rPr>
              <w:tab/>
              <w:t xml:space="preserve">su richiesta </w:t>
            </w:r>
            <w:r>
              <w:rPr>
                <w:rFonts w:ascii="Tahoma" w:eastAsia="Tahoma" w:hAnsi="Tahoma" w:cs="Tahoma"/>
              </w:rPr>
              <w:t xml:space="preserve"> </w:t>
            </w:r>
            <w:r>
              <w:rPr>
                <w:rFonts w:ascii="Webdings" w:eastAsia="Webdings" w:hAnsi="Webdings" w:cs="Webdings"/>
                <w:sz w:val="20"/>
                <w:szCs w:val="20"/>
              </w:rPr>
              <w:t></w:t>
            </w:r>
            <w:r>
              <w:rPr>
                <w:rFonts w:ascii="Tahoma" w:eastAsia="Tahoma" w:hAnsi="Tahoma" w:cs="Tahoma"/>
                <w:sz w:val="18"/>
                <w:szCs w:val="18"/>
              </w:rPr>
              <w:t xml:space="preserve"> della famiglia </w:t>
            </w: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 xml:space="preserve">degli specialisti sanitari, in accordo con la scuola, </w:t>
            </w:r>
          </w:p>
          <w:p w:rsidR="00865E21" w:rsidRDefault="00D313FA">
            <w:pPr>
              <w:tabs>
                <w:tab w:val="left" w:pos="601"/>
              </w:tabs>
              <w:spacing w:before="80" w:after="80" w:line="100" w:lineRule="atLeast"/>
              <w:rPr>
                <w:rFonts w:ascii="Webdings" w:eastAsia="Webdings" w:hAnsi="Webdings" w:cs="Webdings"/>
                <w:sz w:val="20"/>
                <w:szCs w:val="20"/>
              </w:rPr>
            </w:pPr>
            <w:r>
              <w:rPr>
                <w:rFonts w:ascii="Tahoma" w:eastAsia="Tahoma" w:hAnsi="Tahoma" w:cs="Tahoma"/>
                <w:sz w:val="18"/>
                <w:szCs w:val="18"/>
              </w:rPr>
              <w:tab/>
              <w:t>per le seguenti  motivazioni:</w:t>
            </w:r>
            <w:proofErr w:type="spellStart"/>
            <w:r>
              <w:rPr>
                <w:rFonts w:ascii="Tahoma" w:eastAsia="Tahoma" w:hAnsi="Tahoma" w:cs="Tahoma"/>
                <w:sz w:val="18"/>
                <w:szCs w:val="18"/>
              </w:rPr>
              <w:t>……</w:t>
            </w:r>
            <w:proofErr w:type="spellEnd"/>
            <w:r>
              <w:rPr>
                <w:rFonts w:ascii="Tahoma" w:eastAsia="Tahoma" w:hAnsi="Tahoma" w:cs="Tahoma"/>
                <w:sz w:val="18"/>
                <w:szCs w:val="18"/>
              </w:rPr>
              <w:t xml:space="preserve"> </w:t>
            </w:r>
            <w:proofErr w:type="spellStart"/>
            <w:r>
              <w:rPr>
                <w:rFonts w:ascii="Tahoma" w:eastAsia="Tahoma" w:hAnsi="Tahoma" w:cs="Tahoma"/>
                <w:sz w:val="18"/>
                <w:szCs w:val="18"/>
              </w:rPr>
              <w:t>………………………………………………………………</w:t>
            </w:r>
            <w:proofErr w:type="spellEnd"/>
            <w:r>
              <w:rPr>
                <w:rFonts w:ascii="Tahoma" w:eastAsia="Tahoma" w:hAnsi="Tahoma" w:cs="Tahoma"/>
                <w:sz w:val="18"/>
                <w:szCs w:val="18"/>
              </w:rPr>
              <w:t>..</w:t>
            </w:r>
          </w:p>
          <w:p w:rsidR="00865E21" w:rsidRDefault="00D313FA">
            <w:pPr>
              <w:spacing w:after="120"/>
            </w:pP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No, frequenta regolarmente tutte le ore previste per la classe</w:t>
            </w:r>
          </w:p>
        </w:tc>
      </w:tr>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120"/>
              <w:rPr>
                <w:rFonts w:ascii="Webdings" w:eastAsia="Webdings" w:hAnsi="Webdings" w:cs="Webdings"/>
                <w:sz w:val="20"/>
                <w:szCs w:val="20"/>
              </w:rPr>
            </w:pPr>
            <w:r>
              <w:rPr>
                <w:rFonts w:ascii="Tahoma" w:eastAsia="Tahoma" w:hAnsi="Tahoma" w:cs="Tahoma"/>
                <w:sz w:val="18"/>
                <w:szCs w:val="18"/>
              </w:rPr>
              <w:t>L’alunno/a è sempre nel gruppo classe con i compagni?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8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Sì</w:t>
            </w:r>
          </w:p>
          <w:p w:rsidR="00865E21" w:rsidRDefault="00865E21">
            <w:pPr>
              <w:spacing w:after="0"/>
              <w:rPr>
                <w:rFonts w:ascii="Tahoma" w:eastAsia="Tahoma" w:hAnsi="Tahoma" w:cs="Tahoma"/>
                <w:sz w:val="18"/>
                <w:szCs w:val="18"/>
              </w:rPr>
            </w:pPr>
          </w:p>
          <w:p w:rsidR="00865E21" w:rsidRDefault="00D313FA">
            <w:pPr>
              <w:spacing w:after="80"/>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 xml:space="preserve">No, in base all'orario è presente n. __ ore in laboratorio o in altri spazi </w:t>
            </w:r>
          </w:p>
          <w:p w:rsidR="00865E21" w:rsidRDefault="00D313FA">
            <w:pPr>
              <w:spacing w:after="80"/>
            </w:pPr>
            <w:r>
              <w:rPr>
                <w:rFonts w:ascii="Tahoma" w:eastAsia="Tahoma" w:hAnsi="Tahoma" w:cs="Tahoma"/>
                <w:sz w:val="18"/>
                <w:szCs w:val="18"/>
              </w:rPr>
              <w:t>per le seguenti attività _________________________________________</w:t>
            </w:r>
          </w:p>
        </w:tc>
      </w:tr>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rsidR="00865E21" w:rsidRDefault="00865E21">
            <w:pPr>
              <w:spacing w:after="80"/>
              <w:rPr>
                <w:rFonts w:ascii="Tahoma" w:eastAsia="Tahoma" w:hAnsi="Tahoma" w:cs="Tahoma"/>
                <w:sz w:val="18"/>
                <w:szCs w:val="18"/>
              </w:rPr>
            </w:pPr>
          </w:p>
        </w:tc>
      </w:tr>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60"/>
              <w:rPr>
                <w:rFonts w:ascii="Tahoma" w:eastAsia="Tahoma" w:hAnsi="Tahoma" w:cs="Tahoma"/>
                <w:sz w:val="18"/>
                <w:szCs w:val="18"/>
              </w:rPr>
            </w:pPr>
            <w:r>
              <w:rPr>
                <w:rFonts w:ascii="Tahoma" w:eastAsia="Tahoma" w:hAnsi="Tahoma" w:cs="Tahoma"/>
                <w:sz w:val="18"/>
                <w:szCs w:val="18"/>
              </w:rPr>
              <w:t>Risorse destinate agli interventi</w:t>
            </w:r>
            <w:r>
              <w:rPr>
                <w:rFonts w:ascii="Tahoma" w:eastAsia="Tahoma" w:hAnsi="Tahoma" w:cs="Tahoma"/>
                <w:sz w:val="18"/>
                <w:szCs w:val="18"/>
              </w:rPr>
              <w:t xml:space="preserve"> di assistenza igienica e di base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60"/>
            </w:pPr>
            <w:r>
              <w:rPr>
                <w:rFonts w:ascii="Tahoma" w:eastAsia="Tahoma" w:hAnsi="Tahoma" w:cs="Tahoma"/>
                <w:sz w:val="18"/>
                <w:szCs w:val="18"/>
              </w:rPr>
              <w:t>Descrizione del servizio svolto dai collaboratori scolastici______________</w:t>
            </w:r>
          </w:p>
        </w:tc>
      </w:tr>
      <w:tr w:rsidR="00865E21">
        <w:trPr>
          <w:trHeight w:val="1002"/>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w:t>
            </w:r>
            <w:r>
              <w:rPr>
                <w:rFonts w:ascii="Tahoma" w:eastAsia="Tahoma" w:hAnsi="Tahoma" w:cs="Tahoma"/>
                <w:sz w:val="18"/>
                <w:szCs w:val="18"/>
              </w:rPr>
              <w:t>_________</w:t>
            </w:r>
          </w:p>
          <w:p w:rsidR="00865E21" w:rsidRDefault="00D313FA">
            <w:pPr>
              <w:spacing w:before="80" w:after="80"/>
              <w:rPr>
                <w:rFonts w:ascii="Tahoma" w:eastAsia="Tahoma" w:hAnsi="Tahoma" w:cs="Tahoma"/>
                <w:sz w:val="18"/>
                <w:szCs w:val="18"/>
              </w:rPr>
            </w:pPr>
            <w:r>
              <w:rPr>
                <w:rFonts w:ascii="Tahoma" w:eastAsia="Tahoma" w:hAnsi="Tahoma" w:cs="Tahoma"/>
                <w:sz w:val="18"/>
                <w:szCs w:val="18"/>
              </w:rPr>
              <w:t>Numero di ore settimanali condivise con l’Ente competente _________ __</w:t>
            </w:r>
          </w:p>
          <w:p w:rsidR="00865E21" w:rsidRDefault="00865E21">
            <w:pPr>
              <w:spacing w:before="80" w:after="60"/>
              <w:rPr>
                <w:rFonts w:ascii="Tahoma" w:eastAsia="Tahoma" w:hAnsi="Tahoma" w:cs="Tahoma"/>
                <w:sz w:val="18"/>
                <w:szCs w:val="18"/>
              </w:rPr>
            </w:pPr>
          </w:p>
        </w:tc>
      </w:tr>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80"/>
              <w:rPr>
                <w:rFonts w:ascii="Tahoma" w:eastAsia="Tahoma" w:hAnsi="Tahoma" w:cs="Tahoma"/>
                <w:sz w:val="18"/>
                <w:szCs w:val="18"/>
              </w:rPr>
            </w:pPr>
            <w:r>
              <w:rPr>
                <w:rFonts w:ascii="Tahoma" w:eastAsia="Tahoma" w:hAnsi="Tahoma" w:cs="Tahoma"/>
                <w:sz w:val="18"/>
                <w:szCs w:val="18"/>
              </w:rPr>
              <w:t>[ ] docenti del team o della scuola in possesso del titolo di specializzazione per le attività di sostegno</w:t>
            </w:r>
          </w:p>
          <w:p w:rsidR="00865E21" w:rsidRDefault="00D313FA">
            <w:pPr>
              <w:spacing w:after="80"/>
              <w:rPr>
                <w:rFonts w:ascii="Tahoma" w:eastAsia="Tahoma" w:hAnsi="Tahoma" w:cs="Tahoma"/>
                <w:sz w:val="18"/>
                <w:szCs w:val="18"/>
              </w:rPr>
            </w:pPr>
            <w:r>
              <w:rPr>
                <w:rFonts w:ascii="Tahoma" w:eastAsia="Tahoma" w:hAnsi="Tahoma" w:cs="Tahoma"/>
                <w:sz w:val="18"/>
                <w:szCs w:val="18"/>
              </w:rPr>
              <w:t xml:space="preserve">[ ] </w:t>
            </w:r>
            <w:r>
              <w:rPr>
                <w:rFonts w:ascii="Tahoma" w:eastAsia="Tahoma" w:hAnsi="Tahoma" w:cs="Tahoma"/>
                <w:sz w:val="18"/>
                <w:szCs w:val="18"/>
              </w:rPr>
              <w:t>docenti dell’organico dell’autonomia coinvolti/e in progetti di inclusione o in specifiche attività rivolte all’alunno/a e/o alla classe</w:t>
            </w:r>
          </w:p>
          <w:p w:rsidR="00865E21" w:rsidRDefault="00D313FA">
            <w:pPr>
              <w:spacing w:after="80"/>
            </w:pPr>
            <w:r>
              <w:rPr>
                <w:rFonts w:ascii="Tahoma" w:eastAsia="Tahoma" w:hAnsi="Tahoma" w:cs="Tahoma"/>
                <w:sz w:val="18"/>
                <w:szCs w:val="18"/>
              </w:rPr>
              <w:t>[ ] altro _____________</w:t>
            </w:r>
          </w:p>
        </w:tc>
      </w:tr>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21" w:rsidRDefault="00D313FA">
            <w:pPr>
              <w:spacing w:before="80" w:after="80"/>
            </w:pPr>
            <w:r>
              <w:rPr>
                <w:rFonts w:ascii="Tahoma" w:eastAsia="Tahoma" w:hAnsi="Tahoma" w:cs="Tahoma"/>
                <w:sz w:val="18"/>
                <w:szCs w:val="18"/>
              </w:rPr>
              <w:t>Interventi previsti per consentire al</w:t>
            </w:r>
            <w:r>
              <w:rPr>
                <w:rFonts w:ascii="Tahoma" w:eastAsia="Tahoma" w:hAnsi="Tahoma" w:cs="Tahoma"/>
                <w:sz w:val="18"/>
                <w:szCs w:val="18"/>
              </w:rPr>
              <w:t>l’alunno/a di partecipare alle uscite didattiche, alle visite guidate e ai viaggi di istruzione organizzati per la classe_____________________________</w:t>
            </w:r>
          </w:p>
        </w:tc>
      </w:tr>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rPr>
                <w:rFonts w:ascii="Tahoma" w:eastAsia="Tahoma" w:hAnsi="Tahoma" w:cs="Tahoma"/>
                <w:sz w:val="18"/>
                <w:szCs w:val="18"/>
              </w:rPr>
            </w:pPr>
          </w:p>
          <w:p w:rsidR="00865E21" w:rsidRDefault="00865E21">
            <w:pPr>
              <w:spacing w:after="0"/>
              <w:rPr>
                <w:rFonts w:ascii="Tahoma" w:eastAsia="Tahoma" w:hAnsi="Tahoma" w:cs="Tahoma"/>
                <w:sz w:val="18"/>
                <w:szCs w:val="18"/>
              </w:rPr>
            </w:pPr>
          </w:p>
          <w:p w:rsidR="00865E21" w:rsidRDefault="00865E21">
            <w:pPr>
              <w:spacing w:after="0"/>
              <w:rPr>
                <w:rFonts w:ascii="Tahoma" w:eastAsia="Tahoma" w:hAnsi="Tahoma" w:cs="Tahoma"/>
                <w:sz w:val="18"/>
                <w:szCs w:val="18"/>
              </w:rPr>
            </w:pPr>
          </w:p>
          <w:p w:rsidR="00865E21" w:rsidRDefault="00865E21">
            <w:pPr>
              <w:spacing w:after="0"/>
              <w:rPr>
                <w:rFonts w:ascii="Tahoma" w:eastAsia="Tahoma" w:hAnsi="Tahoma" w:cs="Tahoma"/>
                <w:sz w:val="18"/>
                <w:szCs w:val="18"/>
              </w:rPr>
            </w:pPr>
          </w:p>
          <w:p w:rsidR="00865E21" w:rsidRDefault="00D313FA">
            <w:pPr>
              <w:spacing w:after="0"/>
            </w:pPr>
            <w:r>
              <w:rPr>
                <w:rFonts w:ascii="Tahoma" w:eastAsia="Tahoma" w:hAnsi="Tahoma" w:cs="Tahoma"/>
                <w:sz w:val="18"/>
                <w:szCs w:val="18"/>
              </w:rPr>
              <w:t>_______________________________________________________________________</w:t>
            </w:r>
          </w:p>
        </w:tc>
      </w:tr>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before="120" w:after="0"/>
              <w:rPr>
                <w:rFonts w:ascii="Tahoma" w:eastAsia="Tahoma" w:hAnsi="Tahoma" w:cs="Tahoma"/>
                <w:sz w:val="18"/>
                <w:szCs w:val="18"/>
              </w:rPr>
            </w:pPr>
          </w:p>
          <w:p w:rsidR="00865E21" w:rsidRDefault="00D313FA">
            <w:pPr>
              <w:spacing w:before="120" w:after="120"/>
            </w:pPr>
            <w:r>
              <w:rPr>
                <w:rFonts w:ascii="Tahoma" w:eastAsia="Tahoma" w:hAnsi="Tahoma" w:cs="Tahoma"/>
                <w:sz w:val="18"/>
                <w:szCs w:val="18"/>
              </w:rPr>
              <w:t>_______________________________________________________________________</w:t>
            </w:r>
          </w:p>
        </w:tc>
      </w:tr>
      <w:tr w:rsidR="00865E21">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0"/>
              <w:rPr>
                <w:rFonts w:ascii="Tahoma" w:eastAsia="Tahoma" w:hAnsi="Tahoma" w:cs="Tahoma"/>
                <w:sz w:val="18"/>
                <w:szCs w:val="18"/>
              </w:rPr>
            </w:pPr>
            <w:r>
              <w:rPr>
                <w:rFonts w:ascii="Tahoma" w:eastAsia="Tahoma" w:hAnsi="Tahoma" w:cs="Tahoma"/>
                <w:sz w:val="18"/>
                <w:szCs w:val="18"/>
              </w:rPr>
              <w:lastRenderedPageBreak/>
              <w:t>Trasporto Scolastico</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80" w:after="60"/>
            </w:pPr>
            <w:r>
              <w:rPr>
                <w:rFonts w:ascii="Tahoma" w:eastAsia="Tahoma" w:hAnsi="Tahoma" w:cs="Tahoma"/>
                <w:sz w:val="18"/>
                <w:szCs w:val="18"/>
              </w:rPr>
              <w:t xml:space="preserve">Indicare le modalità di </w:t>
            </w:r>
            <w:r>
              <w:rPr>
                <w:rFonts w:ascii="Tahoma" w:eastAsia="Tahoma" w:hAnsi="Tahoma" w:cs="Tahoma"/>
                <w:sz w:val="18"/>
                <w:szCs w:val="18"/>
              </w:rPr>
              <w:t>svolgimento del servizio</w:t>
            </w:r>
            <w:r>
              <w:rPr>
                <w:rFonts w:ascii="Tahoma" w:eastAsia="Tahoma" w:hAnsi="Tahoma" w:cs="Tahoma"/>
                <w:sz w:val="20"/>
                <w:szCs w:val="20"/>
              </w:rPr>
              <w:t>______________________________</w:t>
            </w:r>
          </w:p>
        </w:tc>
      </w:tr>
    </w:tbl>
    <w:p w:rsidR="00865E21" w:rsidRDefault="00865E21">
      <w:pPr>
        <w:rPr>
          <w:rFonts w:ascii="Tahoma" w:eastAsia="Tahoma" w:hAnsi="Tahoma" w:cs="Tahoma"/>
          <w:sz w:val="20"/>
          <w:szCs w:val="20"/>
        </w:rPr>
      </w:pPr>
    </w:p>
    <w:p w:rsidR="00865E21" w:rsidRDefault="00D313FA">
      <w:pPr>
        <w:spacing w:before="120" w:after="0"/>
        <w:rPr>
          <w:rFonts w:ascii="Tahoma" w:eastAsia="Tahoma" w:hAnsi="Tahoma" w:cs="Tahoma"/>
          <w:sz w:val="18"/>
          <w:szCs w:val="18"/>
        </w:rPr>
      </w:pPr>
      <w:r>
        <w:rPr>
          <w:rFonts w:ascii="Tahoma" w:eastAsia="Tahoma" w:hAnsi="Tahoma" w:cs="Tahoma"/>
          <w:b/>
          <w:sz w:val="20"/>
          <w:szCs w:val="20"/>
        </w:rPr>
        <w:t>Interventi e attività extrascolastiche attive</w:t>
      </w:r>
    </w:p>
    <w:tbl>
      <w:tblPr>
        <w:tblW w:w="0" w:type="auto"/>
        <w:tblInd w:w="250" w:type="dxa"/>
        <w:tblLayout w:type="fixed"/>
        <w:tblLook w:val="0000"/>
      </w:tblPr>
      <w:tblGrid>
        <w:gridCol w:w="2156"/>
        <w:gridCol w:w="826"/>
        <w:gridCol w:w="1406"/>
        <w:gridCol w:w="3379"/>
        <w:gridCol w:w="2581"/>
      </w:tblGrid>
      <w:tr w:rsidR="00865E21">
        <w:trPr>
          <w:trHeight w:val="1066"/>
        </w:trPr>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rPr>
                <w:rFonts w:ascii="Tahoma" w:eastAsia="Tahoma" w:hAnsi="Tahoma" w:cs="Tahoma"/>
                <w:sz w:val="18"/>
                <w:szCs w:val="18"/>
              </w:rPr>
            </w:pPr>
            <w:proofErr w:type="spellStart"/>
            <w:r>
              <w:rPr>
                <w:rFonts w:ascii="Tahoma" w:eastAsia="Tahoma" w:hAnsi="Tahoma" w:cs="Tahoma"/>
                <w:sz w:val="18"/>
                <w:szCs w:val="18"/>
              </w:rPr>
              <w:t>n°</w:t>
            </w:r>
            <w:proofErr w:type="spellEnd"/>
            <w:r>
              <w:rPr>
                <w:rFonts w:ascii="Tahoma" w:eastAsia="Tahoma" w:hAnsi="Tahoma" w:cs="Tahoma"/>
                <w:sz w:val="18"/>
                <w:szCs w:val="18"/>
              </w:rPr>
              <w:t xml:space="preserve"> ore</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rPr>
                <w:rFonts w:ascii="Tahoma" w:eastAsia="Tahoma" w:hAnsi="Tahoma" w:cs="Tahoma"/>
                <w:sz w:val="18"/>
                <w:szCs w:val="18"/>
              </w:rPr>
            </w:pPr>
            <w:r>
              <w:rPr>
                <w:rFonts w:ascii="Tahoma" w:eastAsia="Tahoma" w:hAnsi="Tahoma" w:cs="Tahoma"/>
                <w:sz w:val="18"/>
                <w:szCs w:val="18"/>
              </w:rPr>
              <w:t>struttura</w:t>
            </w: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rPr>
                <w:rFonts w:ascii="Tahoma" w:eastAsia="Tahoma" w:hAnsi="Tahoma" w:cs="Tahoma"/>
                <w:sz w:val="18"/>
                <w:szCs w:val="18"/>
              </w:rPr>
            </w:pPr>
            <w:r>
              <w:rPr>
                <w:rFonts w:ascii="Tahoma" w:eastAsia="Tahoma" w:hAnsi="Tahoma" w:cs="Tahoma"/>
                <w:sz w:val="18"/>
                <w:szCs w:val="18"/>
              </w:rPr>
              <w:t xml:space="preserve">NOTE </w:t>
            </w:r>
          </w:p>
          <w:p w:rsidR="00865E21" w:rsidRDefault="00D313FA">
            <w:pPr>
              <w:spacing w:before="120" w:after="0"/>
              <w:rPr>
                <w:rFonts w:ascii="Tahoma" w:eastAsia="Tahoma" w:hAnsi="Tahoma" w:cs="Tahoma"/>
                <w:sz w:val="18"/>
                <w:szCs w:val="18"/>
              </w:rPr>
            </w:pPr>
            <w:r>
              <w:rPr>
                <w:rFonts w:ascii="Tahoma" w:eastAsia="Tahoma" w:hAnsi="Tahoma" w:cs="Tahoma"/>
                <w:sz w:val="18"/>
                <w:szCs w:val="18"/>
              </w:rPr>
              <w:t>(altre informazioni utili)</w:t>
            </w:r>
          </w:p>
          <w:p w:rsidR="00865E21" w:rsidRDefault="00D313FA">
            <w:pPr>
              <w:spacing w:before="120"/>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865E21">
        <w:trPr>
          <w:trHeight w:val="610"/>
        </w:trPr>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before="120"/>
              <w:rPr>
                <w:rFonts w:ascii="Tahoma" w:eastAsia="Tahoma" w:hAnsi="Tahoma" w:cs="Tahoma"/>
                <w:sz w:val="18"/>
                <w:szCs w:val="18"/>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rPr>
                <w:rFonts w:ascii="Tahoma" w:eastAsia="Tahoma" w:hAnsi="Tahoma" w:cs="Tahoma"/>
                <w:sz w:val="18"/>
                <w:szCs w:val="18"/>
              </w:rPr>
            </w:pPr>
            <w:r>
              <w:rPr>
                <w:rFonts w:ascii="Tahoma" w:eastAsia="Tahoma" w:hAnsi="Tahoma" w:cs="Tahoma"/>
                <w:sz w:val="18"/>
                <w:szCs w:val="18"/>
              </w:rPr>
              <w:t>supporto</w:t>
            </w: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rPr>
                <w:rFonts w:ascii="Tahoma" w:eastAsia="Tahoma" w:hAnsi="Tahoma" w:cs="Tahoma"/>
                <w:sz w:val="18"/>
                <w:szCs w:val="18"/>
              </w:rPr>
            </w:pPr>
            <w:r>
              <w:rPr>
                <w:rFonts w:ascii="Tahoma" w:eastAsia="Tahoma" w:hAnsi="Tahoma" w:cs="Tahoma"/>
                <w:sz w:val="18"/>
                <w:szCs w:val="18"/>
              </w:rPr>
              <w:t xml:space="preserve">NOTE </w:t>
            </w:r>
          </w:p>
          <w:p w:rsidR="00865E21" w:rsidRDefault="00D313FA">
            <w:pPr>
              <w:spacing w:before="120" w:after="0"/>
            </w:pPr>
            <w:r>
              <w:rPr>
                <w:rFonts w:ascii="Tahoma" w:eastAsia="Tahoma" w:hAnsi="Tahoma" w:cs="Tahoma"/>
                <w:sz w:val="18"/>
                <w:szCs w:val="18"/>
              </w:rPr>
              <w:t xml:space="preserve">(altre informazioni utili) </w:t>
            </w:r>
            <w:r>
              <w:rPr>
                <w:rFonts w:ascii="Tahoma" w:eastAsia="Tahoma" w:hAnsi="Tahoma" w:cs="Tahoma"/>
                <w:sz w:val="18"/>
                <w:szCs w:val="18"/>
              </w:rPr>
              <w:tab/>
              <w:t xml:space="preserve"> </w:t>
            </w:r>
          </w:p>
        </w:tc>
      </w:tr>
    </w:tbl>
    <w:p w:rsidR="00865E21" w:rsidRDefault="00D313FA">
      <w:pPr>
        <w:spacing w:before="120" w:after="0"/>
        <w:rPr>
          <w:rFonts w:ascii="Tahoma" w:eastAsia="Tahoma" w:hAnsi="Tahoma" w:cs="Tahoma"/>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W w:w="0" w:type="auto"/>
        <w:tblInd w:w="250" w:type="dxa"/>
        <w:tblLayout w:type="fixed"/>
        <w:tblLook w:val="0000"/>
      </w:tblPr>
      <w:tblGrid>
        <w:gridCol w:w="2692"/>
        <w:gridCol w:w="7655"/>
      </w:tblGrid>
      <w:tr w:rsidR="00865E21">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rPr>
                <w:rFonts w:ascii="Tahoma" w:eastAsia="Tahoma" w:hAnsi="Tahoma" w:cs="Tahoma"/>
                <w:sz w:val="20"/>
                <w:szCs w:val="20"/>
              </w:rPr>
            </w:pPr>
            <w:r>
              <w:rPr>
                <w:rFonts w:ascii="Tahoma" w:eastAsia="Tahoma" w:hAnsi="Tahoma" w:cs="Tahoma"/>
                <w:sz w:val="18"/>
                <w:szCs w:val="18"/>
              </w:rPr>
              <w:t>Specificare i punti oggetto di eventuale revisione relativi alle risorse professionali dedicate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p w:rsidR="00865E21" w:rsidRDefault="00865E21">
            <w:pPr>
              <w:rPr>
                <w:rFonts w:ascii="Tahoma" w:eastAsia="Tahoma" w:hAnsi="Tahoma" w:cs="Tahoma"/>
                <w:sz w:val="20"/>
                <w:szCs w:val="20"/>
              </w:rPr>
            </w:pPr>
          </w:p>
        </w:tc>
      </w:tr>
    </w:tbl>
    <w:p w:rsidR="00865E21" w:rsidRPr="004F4CA2" w:rsidRDefault="00865E21"/>
    <w:p w:rsidR="00865E21" w:rsidRPr="004F4CA2" w:rsidRDefault="00D313FA" w:rsidP="004F4CA2">
      <w:pPr>
        <w:spacing w:after="0" w:line="100" w:lineRule="atLeast"/>
        <w:rPr>
          <w:rFonts w:ascii="Tahoma" w:hAnsi="Tahoma" w:cs="Tahoma"/>
          <w:b/>
          <w:bCs/>
        </w:rPr>
      </w:pPr>
      <w:r w:rsidRPr="004F4CA2">
        <w:rPr>
          <w:rFonts w:ascii="Tahoma" w:hAnsi="Tahoma" w:cs="Tahoma"/>
          <w:b/>
          <w:bCs/>
        </w:rPr>
        <w:t>10.</w:t>
      </w:r>
      <w:r w:rsidR="004F4CA2">
        <w:rPr>
          <w:rFonts w:ascii="Tahoma" w:hAnsi="Tahoma" w:cs="Tahoma"/>
          <w:b/>
          <w:bCs/>
        </w:rPr>
        <w:t xml:space="preserve"> </w:t>
      </w:r>
      <w:r w:rsidRPr="004F4CA2">
        <w:rPr>
          <w:rFonts w:ascii="Tahoma" w:hAnsi="Tahoma" w:cs="Tahoma"/>
          <w:b/>
          <w:bCs/>
        </w:rPr>
        <w:t xml:space="preserve">CERTIFICAZIONE DELLE COMPETENZE con eventuali note esplicative (D.M. 742/2017) </w:t>
      </w:r>
      <w:r w:rsidR="004F4CA2">
        <w:rPr>
          <w:rFonts w:ascii="Tahoma" w:hAnsi="Tahoma" w:cs="Tahoma"/>
          <w:b/>
          <w:bCs/>
        </w:rPr>
        <w:t xml:space="preserve"> </w:t>
      </w:r>
      <w:r w:rsidRPr="004F4CA2">
        <w:rPr>
          <w:rFonts w:ascii="Tahoma" w:hAnsi="Tahoma" w:cs="Tahoma"/>
          <w:b/>
          <w:bCs/>
        </w:rPr>
        <w:t>[solo per alunni/e in uscita dalle classi quinte]</w:t>
      </w:r>
    </w:p>
    <w:p w:rsidR="00865E21" w:rsidRDefault="00865E21">
      <w:pPr>
        <w:spacing w:after="0" w:line="100" w:lineRule="atLeast"/>
        <w:rPr>
          <w:rFonts w:ascii="Tahoma" w:hAnsi="Tahoma" w:cs="Tahoma"/>
          <w:b/>
          <w:bCs/>
          <w:sz w:val="20"/>
          <w:szCs w:val="20"/>
        </w:rPr>
      </w:pPr>
    </w:p>
    <w:tbl>
      <w:tblPr>
        <w:tblW w:w="0" w:type="auto"/>
        <w:tblInd w:w="392" w:type="dxa"/>
        <w:tblLayout w:type="fixed"/>
        <w:tblLook w:val="0000"/>
      </w:tblPr>
      <w:tblGrid>
        <w:gridCol w:w="4806"/>
        <w:gridCol w:w="4949"/>
        <w:gridCol w:w="26"/>
      </w:tblGrid>
      <w:tr w:rsidR="00865E21" w:rsidTr="004F4CA2">
        <w:trPr>
          <w:gridAfter w:val="1"/>
          <w:wAfter w:w="26" w:type="dxa"/>
          <w:trHeight w:val="64"/>
        </w:trPr>
        <w:tc>
          <w:tcPr>
            <w:tcW w:w="480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jc w:val="center"/>
              <w:rPr>
                <w:rFonts w:ascii="Times-Bold" w:hAnsi="Times-Bold" w:cs="Times-Bold"/>
                <w:b/>
                <w:bCs/>
                <w:sz w:val="20"/>
                <w:szCs w:val="20"/>
              </w:rPr>
            </w:pPr>
            <w:r>
              <w:rPr>
                <w:rFonts w:ascii="Times-Bold" w:hAnsi="Times-Bold" w:cs="Times-Bold"/>
                <w:b/>
                <w:bCs/>
                <w:sz w:val="20"/>
                <w:szCs w:val="20"/>
              </w:rPr>
              <w:t>Competenze chiave europee</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jc w:val="center"/>
              <w:rPr>
                <w:rFonts w:ascii="Times-Bold" w:hAnsi="Times-Bold" w:cs="Times-Bold"/>
                <w:b/>
                <w:bCs/>
                <w:sz w:val="20"/>
                <w:szCs w:val="20"/>
              </w:rPr>
            </w:pPr>
            <w:r>
              <w:rPr>
                <w:rFonts w:ascii="Times-Bold" w:hAnsi="Times-Bold" w:cs="Times-Bold"/>
                <w:b/>
                <w:bCs/>
                <w:sz w:val="20"/>
                <w:szCs w:val="20"/>
              </w:rPr>
              <w:t>Competenze dal Profilo dello studente</w:t>
            </w:r>
          </w:p>
          <w:p w:rsidR="00865E21" w:rsidRDefault="00D313FA">
            <w:pPr>
              <w:spacing w:after="0" w:line="100" w:lineRule="atLeast"/>
              <w:jc w:val="center"/>
            </w:pPr>
            <w:r>
              <w:rPr>
                <w:rFonts w:ascii="Times-Bold" w:hAnsi="Times-Bold" w:cs="Times-Bold"/>
                <w:b/>
                <w:bCs/>
                <w:sz w:val="20"/>
                <w:szCs w:val="20"/>
              </w:rPr>
              <w:t>al termine del primo ciclo di istruzione</w:t>
            </w:r>
          </w:p>
        </w:tc>
      </w:tr>
      <w:tr w:rsidR="00865E21" w:rsidTr="004F4CA2">
        <w:trPr>
          <w:trHeight w:val="311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line="100" w:lineRule="atLeast"/>
              <w:rPr>
                <w:rFonts w:ascii="Times-Roman" w:hAnsi="Times-Roman" w:cs="Times-Roman"/>
                <w:sz w:val="20"/>
                <w:szCs w:val="20"/>
              </w:rPr>
            </w:pPr>
            <w:r>
              <w:rPr>
                <w:rFonts w:ascii="Times-Roman" w:hAnsi="Times-Roman" w:cs="Times-Roman"/>
                <w:b/>
                <w:sz w:val="20"/>
                <w:szCs w:val="20"/>
              </w:rPr>
              <w:t xml:space="preserve">NOTE ESPLICATIVE </w:t>
            </w:r>
          </w:p>
          <w:p w:rsidR="00865E21" w:rsidRDefault="00D313FA">
            <w:pPr>
              <w:spacing w:after="0" w:line="100" w:lineRule="atLeast"/>
              <w:rPr>
                <w:rFonts w:ascii="Times-Roman" w:hAnsi="Times-Roman" w:cs="Times-Roman"/>
                <w:sz w:val="20"/>
                <w:szCs w:val="20"/>
              </w:rPr>
            </w:pPr>
            <w:proofErr w:type="spellStart"/>
            <w:r>
              <w:rPr>
                <w:rFonts w:ascii="Times-Roman" w:hAnsi="Times-Roman" w:cs="Times-Roman"/>
                <w:sz w:val="20"/>
                <w:szCs w:val="20"/>
              </w:rPr>
              <w:t>……………………………………………………………………………………………………………………………</w:t>
            </w:r>
            <w:proofErr w:type="spellEnd"/>
            <w:r>
              <w:rPr>
                <w:rFonts w:ascii="Times-Roman" w:hAnsi="Times-Roman" w:cs="Times-Roman"/>
                <w:sz w:val="20"/>
                <w:szCs w:val="20"/>
              </w:rPr>
              <w:t>..</w:t>
            </w:r>
          </w:p>
          <w:p w:rsidR="00865E21" w:rsidRDefault="00865E21">
            <w:pPr>
              <w:spacing w:after="0" w:line="100" w:lineRule="atLeast"/>
              <w:rPr>
                <w:rFonts w:ascii="Times-Roman" w:hAnsi="Times-Roman" w:cs="Times-Roman"/>
                <w:sz w:val="20"/>
                <w:szCs w:val="20"/>
              </w:rPr>
            </w:pPr>
          </w:p>
          <w:p w:rsidR="00865E21" w:rsidRDefault="00D313FA">
            <w:pPr>
              <w:spacing w:after="0" w:line="100" w:lineRule="atLeast"/>
              <w:rPr>
                <w:rFonts w:ascii="Times-Roman" w:hAnsi="Times-Roman" w:cs="Times-Roman"/>
                <w:sz w:val="20"/>
                <w:szCs w:val="20"/>
              </w:rPr>
            </w:pPr>
            <w:proofErr w:type="spellStart"/>
            <w:r>
              <w:rPr>
                <w:rFonts w:ascii="Times-Roman" w:hAnsi="Times-Roman" w:cs="Times-Roman"/>
                <w:sz w:val="20"/>
                <w:szCs w:val="20"/>
              </w:rPr>
              <w:t>……………………………………………………………………………………………………………………………</w:t>
            </w:r>
            <w:proofErr w:type="spellEnd"/>
            <w:r>
              <w:rPr>
                <w:rFonts w:ascii="Times-Roman" w:hAnsi="Times-Roman" w:cs="Times-Roman"/>
                <w:sz w:val="20"/>
                <w:szCs w:val="20"/>
              </w:rPr>
              <w:t>..</w:t>
            </w:r>
          </w:p>
          <w:p w:rsidR="00865E21" w:rsidRDefault="00865E21">
            <w:pPr>
              <w:spacing w:after="0" w:line="100" w:lineRule="atLeast"/>
              <w:rPr>
                <w:rFonts w:ascii="Times-Roman" w:hAnsi="Times-Roman" w:cs="Times-Roman"/>
                <w:sz w:val="20"/>
                <w:szCs w:val="20"/>
              </w:rPr>
            </w:pPr>
          </w:p>
          <w:p w:rsidR="00865E21" w:rsidRDefault="00D313FA">
            <w:pPr>
              <w:spacing w:after="0" w:line="100" w:lineRule="atLeast"/>
              <w:rPr>
                <w:rFonts w:ascii="Times-Roman" w:hAnsi="Times-Roman" w:cs="Times-Roman"/>
                <w:sz w:val="20"/>
                <w:szCs w:val="20"/>
              </w:rPr>
            </w:pPr>
            <w:proofErr w:type="spellStart"/>
            <w:r>
              <w:rPr>
                <w:rFonts w:ascii="Times-Roman" w:hAnsi="Times-Roman" w:cs="Times-Roman"/>
                <w:sz w:val="20"/>
                <w:szCs w:val="20"/>
              </w:rPr>
              <w:t>……………………………………………………………………………………………………………………………</w:t>
            </w:r>
            <w:proofErr w:type="spellEnd"/>
            <w:r>
              <w:rPr>
                <w:rFonts w:ascii="Times-Roman" w:hAnsi="Times-Roman" w:cs="Times-Roman"/>
                <w:sz w:val="20"/>
                <w:szCs w:val="20"/>
              </w:rPr>
              <w:t>..</w:t>
            </w:r>
          </w:p>
          <w:p w:rsidR="00865E21" w:rsidRDefault="00865E21">
            <w:pPr>
              <w:spacing w:after="0" w:line="100" w:lineRule="atLeast"/>
              <w:rPr>
                <w:rFonts w:ascii="Times-Roman" w:hAnsi="Times-Roman" w:cs="Times-Roman"/>
                <w:sz w:val="20"/>
                <w:szCs w:val="20"/>
              </w:rPr>
            </w:pPr>
          </w:p>
        </w:tc>
      </w:tr>
    </w:tbl>
    <w:p w:rsidR="00865E21" w:rsidRDefault="00865E21"/>
    <w:p w:rsidR="00865E21" w:rsidRDefault="00865E21">
      <w:pPr>
        <w:spacing w:after="0" w:line="100" w:lineRule="atLeast"/>
        <w:rPr>
          <w:rFonts w:ascii="Tahoma" w:eastAsia="Tahoma" w:hAnsi="Tahoma" w:cs="Tahoma"/>
          <w:b/>
          <w:bCs/>
          <w:color w:val="000000"/>
        </w:rPr>
      </w:pPr>
    </w:p>
    <w:p w:rsidR="00865E21" w:rsidRDefault="00D313FA">
      <w:pPr>
        <w:pStyle w:val="Titolo1"/>
        <w:pageBreakBefore/>
        <w:numPr>
          <w:ilvl w:val="0"/>
          <w:numId w:val="0"/>
        </w:numPr>
        <w:ind w:left="68"/>
        <w:rPr>
          <w:rFonts w:eastAsia="Calibri"/>
          <w:spacing w:val="-4"/>
          <w:sz w:val="20"/>
          <w:szCs w:val="20"/>
        </w:rPr>
      </w:pPr>
      <w:r>
        <w:lastRenderedPageBreak/>
        <w:t xml:space="preserve">11. Verifica finale/Proposte per le risorse professionali e i servizi di supporto necessari </w:t>
      </w:r>
    </w:p>
    <w:tbl>
      <w:tblPr>
        <w:tblW w:w="0" w:type="auto"/>
        <w:tblInd w:w="392" w:type="dxa"/>
        <w:tblLayout w:type="fixed"/>
        <w:tblLook w:val="0000"/>
      </w:tblPr>
      <w:tblGrid>
        <w:gridCol w:w="2835"/>
        <w:gridCol w:w="7228"/>
      </w:tblGrid>
      <w:tr w:rsidR="00865E21">
        <w:trPr>
          <w:cantSplit/>
          <w:trHeight w:val="1753"/>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sz w:val="18"/>
                <w:szCs w:val="18"/>
              </w:rPr>
            </w:pPr>
            <w:r>
              <w:rPr>
                <w:rFonts w:ascii="Tahoma" w:hAnsi="Tahoma" w:cs="Tahoma"/>
                <w:spacing w:val="-4"/>
                <w:sz w:val="20"/>
                <w:szCs w:val="20"/>
              </w:rPr>
              <w:t>Verifica finale del PEI</w:t>
            </w:r>
          </w:p>
          <w:p w:rsidR="00865E21" w:rsidRDefault="00D313FA">
            <w:pPr>
              <w:spacing w:after="0" w:line="100" w:lineRule="atLeast"/>
              <w:rPr>
                <w:sz w:val="20"/>
                <w:szCs w:val="20"/>
              </w:rPr>
            </w:pPr>
            <w:r>
              <w:rPr>
                <w:rFonts w:ascii="Tahoma" w:hAnsi="Tahoma" w:cs="Tahoma"/>
                <w:sz w:val="18"/>
                <w:szCs w:val="18"/>
              </w:rPr>
              <w:t>Valutazione globale dei risultati raggiunti (con riferimento agli elementi di verific</w:t>
            </w:r>
            <w:r>
              <w:rPr>
                <w:rFonts w:ascii="Tahoma" w:hAnsi="Tahoma" w:cs="Tahoma"/>
                <w:sz w:val="18"/>
                <w:szCs w:val="18"/>
              </w:rPr>
              <w:t xml:space="preserve">a delle varie Sezioni del PEI) </w:t>
            </w:r>
          </w:p>
        </w:tc>
        <w:tc>
          <w:tcPr>
            <w:tcW w:w="722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20"/>
                <w:szCs w:val="20"/>
              </w:rPr>
            </w:pPr>
          </w:p>
          <w:p w:rsidR="00865E21" w:rsidRDefault="00865E21">
            <w:pPr>
              <w:spacing w:after="0" w:line="100" w:lineRule="atLeast"/>
              <w:rPr>
                <w:sz w:val="20"/>
                <w:szCs w:val="20"/>
              </w:rPr>
            </w:pPr>
          </w:p>
          <w:p w:rsidR="00865E21" w:rsidRDefault="00865E21">
            <w:pPr>
              <w:spacing w:after="0" w:line="100" w:lineRule="atLeast"/>
              <w:rPr>
                <w:sz w:val="20"/>
                <w:szCs w:val="20"/>
              </w:rPr>
            </w:pPr>
          </w:p>
        </w:tc>
      </w:tr>
    </w:tbl>
    <w:p w:rsidR="00865E21" w:rsidRDefault="00865E21">
      <w:pPr>
        <w:spacing w:after="0" w:line="100" w:lineRule="atLeast"/>
        <w:rPr>
          <w:rFonts w:ascii="Tahoma" w:eastAsia="Tahoma" w:hAnsi="Tahoma" w:cs="Tahoma"/>
          <w:b/>
          <w:bCs/>
        </w:rPr>
      </w:pPr>
    </w:p>
    <w:p w:rsidR="00865E21" w:rsidRDefault="00D313FA">
      <w:pPr>
        <w:spacing w:after="0" w:line="100" w:lineRule="atLeast"/>
        <w:rPr>
          <w:b/>
          <w:bCs/>
          <w:color w:val="FF0000"/>
        </w:rPr>
      </w:pPr>
      <w:r>
        <w:rPr>
          <w:rFonts w:ascii="Tahoma" w:eastAsia="Tahoma" w:hAnsi="Tahoma" w:cs="Tahoma"/>
          <w:b/>
          <w:bCs/>
        </w:rPr>
        <w:t>Aggiornamento delle condizioni di contesto e progettazione per l’</w:t>
      </w:r>
      <w:proofErr w:type="spellStart"/>
      <w:r>
        <w:rPr>
          <w:rFonts w:ascii="Tahoma" w:eastAsia="Tahoma" w:hAnsi="Tahoma" w:cs="Tahoma"/>
          <w:b/>
          <w:bCs/>
        </w:rPr>
        <w:t>a.s.</w:t>
      </w:r>
      <w:proofErr w:type="spellEnd"/>
      <w:r>
        <w:rPr>
          <w:rFonts w:ascii="Tahoma" w:eastAsia="Tahoma" w:hAnsi="Tahoma" w:cs="Tahoma"/>
          <w:b/>
          <w:bCs/>
        </w:rPr>
        <w:t xml:space="preserve"> successivo </w:t>
      </w:r>
      <w:r>
        <w:rPr>
          <w:rFonts w:ascii="Tahoma" w:eastAsia="Tahoma" w:hAnsi="Tahoma" w:cs="Tahoma"/>
          <w:b/>
          <w:bCs/>
          <w:sz w:val="20"/>
          <w:szCs w:val="20"/>
        </w:rPr>
        <w:t>[</w:t>
      </w:r>
      <w:proofErr w:type="spellStart"/>
      <w:r>
        <w:rPr>
          <w:rFonts w:ascii="Tahoma" w:eastAsia="Tahoma" w:hAnsi="Tahoma" w:cs="Tahoma"/>
          <w:b/>
          <w:bCs/>
          <w:sz w:val="20"/>
          <w:szCs w:val="20"/>
        </w:rPr>
        <w:t>Sez</w:t>
      </w:r>
      <w:proofErr w:type="spellEnd"/>
      <w:r>
        <w:rPr>
          <w:rFonts w:ascii="Tahoma" w:eastAsia="Tahoma" w:hAnsi="Tahoma" w:cs="Tahoma"/>
          <w:b/>
          <w:bCs/>
          <w:sz w:val="20"/>
          <w:szCs w:val="20"/>
        </w:rPr>
        <w:t>. 5-6-7]</w:t>
      </w:r>
    </w:p>
    <w:tbl>
      <w:tblPr>
        <w:tblW w:w="0" w:type="auto"/>
        <w:tblInd w:w="392" w:type="dxa"/>
        <w:tblLayout w:type="fixed"/>
        <w:tblLook w:val="0000"/>
      </w:tblPr>
      <w:tblGrid>
        <w:gridCol w:w="10064"/>
      </w:tblGrid>
      <w:tr w:rsidR="00865E21">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b/>
                <w:bCs/>
                <w:color w:val="FF0000"/>
              </w:rPr>
            </w:pPr>
          </w:p>
          <w:p w:rsidR="00865E21" w:rsidRDefault="00865E21">
            <w:pPr>
              <w:spacing w:after="0" w:line="100" w:lineRule="atLeast"/>
              <w:rPr>
                <w:b/>
                <w:bCs/>
                <w:color w:val="FF0000"/>
              </w:rPr>
            </w:pPr>
          </w:p>
          <w:p w:rsidR="00865E21" w:rsidRDefault="00865E21">
            <w:pPr>
              <w:spacing w:after="0" w:line="100" w:lineRule="atLeast"/>
              <w:rPr>
                <w:b/>
                <w:bCs/>
                <w:color w:val="FF0000"/>
              </w:rPr>
            </w:pPr>
          </w:p>
          <w:p w:rsidR="00865E21" w:rsidRDefault="00865E21">
            <w:pPr>
              <w:spacing w:after="0" w:line="100" w:lineRule="atLeast"/>
              <w:rPr>
                <w:b/>
                <w:bCs/>
                <w:color w:val="FF0000"/>
              </w:rPr>
            </w:pPr>
          </w:p>
        </w:tc>
      </w:tr>
    </w:tbl>
    <w:p w:rsidR="00865E21" w:rsidRDefault="00865E21">
      <w:pPr>
        <w:spacing w:after="0" w:line="100" w:lineRule="atLeast"/>
        <w:rPr>
          <w:rFonts w:ascii="Tahoma" w:eastAsia="Tahoma" w:hAnsi="Tahoma" w:cs="Tahoma"/>
          <w:b/>
          <w:bCs/>
          <w:color w:val="FF0000"/>
        </w:rPr>
      </w:pPr>
    </w:p>
    <w:p w:rsidR="00865E21" w:rsidRDefault="00D313FA">
      <w:pPr>
        <w:pStyle w:val="Titolo1"/>
        <w:numPr>
          <w:ilvl w:val="0"/>
          <w:numId w:val="0"/>
        </w:numPr>
      </w:pPr>
      <w:r>
        <w:rPr>
          <w:color w:val="00000A"/>
        </w:rPr>
        <w:t>Interventi necessari per garantire il diritto allo studio e la frequenza</w:t>
      </w:r>
    </w:p>
    <w:p w:rsidR="00865E21" w:rsidRDefault="00D313FA">
      <w:pPr>
        <w:spacing w:before="120" w:after="0"/>
        <w:rPr>
          <w:rFonts w:ascii="Tahoma" w:eastAsia="Tahoma" w:hAnsi="Tahoma" w:cs="Tahoma"/>
          <w:sz w:val="20"/>
          <w:szCs w:val="20"/>
        </w:rPr>
      </w:pPr>
      <w:r>
        <w:rPr>
          <w:rFonts w:ascii="Tahoma" w:eastAsia="Tahoma" w:hAnsi="Tahoma" w:cs="Tahoma"/>
          <w:b/>
        </w:rPr>
        <w:t xml:space="preserve">Assistenza </w:t>
      </w:r>
    </w:p>
    <w:tbl>
      <w:tblPr>
        <w:tblW w:w="0" w:type="auto"/>
        <w:tblInd w:w="279" w:type="dxa"/>
        <w:tblLayout w:type="fixed"/>
        <w:tblLook w:val="0000"/>
      </w:tblPr>
      <w:tblGrid>
        <w:gridCol w:w="4790"/>
        <w:gridCol w:w="5386"/>
      </w:tblGrid>
      <w:tr w:rsidR="00865E21">
        <w:trPr>
          <w:trHeight w:val="2481"/>
        </w:trPr>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120" w:line="100" w:lineRule="atLeast"/>
              <w:rPr>
                <w:rFonts w:ascii="Tahoma" w:eastAsia="Tahoma" w:hAnsi="Tahoma" w:cs="Tahoma"/>
                <w:i/>
                <w:sz w:val="20"/>
                <w:szCs w:val="20"/>
              </w:rPr>
            </w:pPr>
            <w:r>
              <w:rPr>
                <w:rFonts w:ascii="Tahoma" w:eastAsia="Tahoma" w:hAnsi="Tahoma" w:cs="Tahoma"/>
                <w:sz w:val="20"/>
                <w:szCs w:val="20"/>
              </w:rPr>
              <w:t>Assistenza di base (</w:t>
            </w:r>
            <w:r>
              <w:rPr>
                <w:rFonts w:ascii="Tahoma" w:eastAsia="Tahoma" w:hAnsi="Tahoma" w:cs="Tahoma"/>
                <w:b/>
                <w:sz w:val="18"/>
                <w:szCs w:val="18"/>
              </w:rPr>
              <w:t xml:space="preserve">per azioni di </w:t>
            </w:r>
            <w:r>
              <w:rPr>
                <w:rFonts w:ascii="Tahoma" w:eastAsia="Tahoma" w:hAnsi="Tahoma" w:cs="Tahoma"/>
                <w:b/>
                <w:sz w:val="18"/>
                <w:szCs w:val="18"/>
              </w:rPr>
              <w:t>mera assistenza materiale, non riconducibili ad interventi educativi</w:t>
            </w:r>
            <w:r>
              <w:rPr>
                <w:rFonts w:ascii="Tahoma" w:eastAsia="Tahoma" w:hAnsi="Tahoma" w:cs="Tahoma"/>
                <w:sz w:val="18"/>
                <w:szCs w:val="18"/>
              </w:rPr>
              <w:t xml:space="preserve">)  </w:t>
            </w:r>
          </w:p>
          <w:p w:rsidR="00865E21" w:rsidRDefault="00D313FA">
            <w:pPr>
              <w:spacing w:after="120" w:line="100" w:lineRule="atLeast"/>
              <w:rPr>
                <w:rFonts w:ascii="Tahoma" w:eastAsia="Tahoma" w:hAnsi="Tahoma" w:cs="Tahoma"/>
                <w:i/>
                <w:sz w:val="20"/>
                <w:szCs w:val="20"/>
              </w:rPr>
            </w:pPr>
            <w:r>
              <w:rPr>
                <w:rFonts w:ascii="Tahoma" w:eastAsia="Tahoma" w:hAnsi="Tahoma" w:cs="Tahoma"/>
                <w:i/>
                <w:sz w:val="20"/>
                <w:szCs w:val="20"/>
              </w:rPr>
              <w:t xml:space="preserve">igienica             </w:t>
            </w:r>
            <w:r>
              <w:rPr>
                <w:rFonts w:ascii="Tahoma" w:eastAsia="Arial Unicode MS" w:hAnsi="Tahoma" w:cs="Tahoma"/>
                <w:sz w:val="20"/>
                <w:szCs w:val="20"/>
              </w:rPr>
              <w:t>◻</w:t>
            </w:r>
          </w:p>
          <w:p w:rsidR="00865E21" w:rsidRDefault="00D313FA">
            <w:pPr>
              <w:spacing w:after="120" w:line="100" w:lineRule="atLeast"/>
              <w:rPr>
                <w:rFonts w:ascii="Tahoma" w:eastAsia="Tahoma" w:hAnsi="Tahoma" w:cs="Tahoma"/>
                <w:i/>
                <w:sz w:val="20"/>
                <w:szCs w:val="20"/>
              </w:rPr>
            </w:pPr>
            <w:r>
              <w:rPr>
                <w:rFonts w:ascii="Tahoma" w:eastAsia="Tahoma" w:hAnsi="Tahoma" w:cs="Tahoma"/>
                <w:i/>
                <w:sz w:val="20"/>
                <w:szCs w:val="20"/>
              </w:rPr>
              <w:t xml:space="preserve">spostamenti       </w:t>
            </w:r>
            <w:r>
              <w:rPr>
                <w:rFonts w:ascii="Tahoma" w:eastAsia="Arial Unicode MS" w:hAnsi="Tahoma" w:cs="Tahoma"/>
                <w:sz w:val="20"/>
                <w:szCs w:val="20"/>
              </w:rPr>
              <w:t>◻</w:t>
            </w:r>
          </w:p>
          <w:p w:rsidR="00865E21" w:rsidRDefault="00D313FA">
            <w:pPr>
              <w:spacing w:after="120" w:line="100" w:lineRule="atLeast"/>
              <w:rPr>
                <w:rFonts w:ascii="Tahoma" w:eastAsia="Tahoma" w:hAnsi="Tahoma" w:cs="Tahoma"/>
                <w:i/>
                <w:sz w:val="20"/>
                <w:szCs w:val="20"/>
              </w:rPr>
            </w:pPr>
            <w:r>
              <w:rPr>
                <w:rFonts w:ascii="Tahoma" w:eastAsia="Tahoma" w:hAnsi="Tahoma" w:cs="Tahoma"/>
                <w:i/>
                <w:sz w:val="20"/>
                <w:szCs w:val="20"/>
              </w:rPr>
              <w:t xml:space="preserve">mensa               </w:t>
            </w:r>
            <w:r>
              <w:rPr>
                <w:rFonts w:ascii="Tahoma" w:eastAsia="Arial Unicode MS" w:hAnsi="Tahoma" w:cs="Tahoma"/>
                <w:sz w:val="20"/>
                <w:szCs w:val="20"/>
              </w:rPr>
              <w:t>◻</w:t>
            </w:r>
          </w:p>
          <w:p w:rsidR="00865E21" w:rsidRDefault="00D313FA">
            <w:pPr>
              <w:spacing w:after="120" w:line="100" w:lineRule="atLeast"/>
              <w:rPr>
                <w:rFonts w:ascii="Tahoma" w:eastAsia="Tahoma" w:hAnsi="Tahoma" w:cs="Tahoma"/>
                <w:sz w:val="18"/>
                <w:szCs w:val="18"/>
              </w:rPr>
            </w:pPr>
            <w:r>
              <w:rPr>
                <w:rFonts w:ascii="Tahoma" w:eastAsia="Tahoma" w:hAnsi="Tahoma" w:cs="Tahoma"/>
                <w:i/>
                <w:sz w:val="20"/>
                <w:szCs w:val="20"/>
              </w:rPr>
              <w:t xml:space="preserve">altro                  </w:t>
            </w:r>
            <w:r>
              <w:rPr>
                <w:rFonts w:ascii="Tahoma" w:eastAsia="Arial Unicode MS" w:hAnsi="Tahoma" w:cs="Tahoma"/>
                <w:sz w:val="20"/>
                <w:szCs w:val="20"/>
              </w:rPr>
              <w:t>◻</w:t>
            </w:r>
            <w:r>
              <w:rPr>
                <w:rFonts w:ascii="Tahoma" w:eastAsia="Tahoma" w:hAnsi="Tahoma" w:cs="Tahoma"/>
                <w:i/>
                <w:sz w:val="20"/>
                <w:szCs w:val="20"/>
              </w:rPr>
              <w:t xml:space="preserve"> (</w:t>
            </w:r>
            <w:proofErr w:type="spellStart"/>
            <w:r>
              <w:rPr>
                <w:rFonts w:ascii="Tahoma" w:eastAsia="Tahoma" w:hAnsi="Tahoma" w:cs="Tahoma"/>
                <w:i/>
                <w:sz w:val="20"/>
                <w:szCs w:val="20"/>
              </w:rPr>
              <w:t>specificare………………………</w:t>
            </w:r>
            <w:proofErr w:type="spellEnd"/>
            <w:r>
              <w:rPr>
                <w:rFonts w:ascii="Tahoma" w:eastAsia="Tahoma" w:hAnsi="Tahoma" w:cs="Tahoma"/>
                <w:i/>
                <w:sz w:val="20"/>
                <w:szCs w:val="20"/>
              </w:rPr>
              <w:t>.)</w:t>
            </w:r>
          </w:p>
          <w:p w:rsidR="00865E21" w:rsidRDefault="00D313FA">
            <w:pPr>
              <w:spacing w:after="120" w:line="100" w:lineRule="atLeast"/>
              <w:rPr>
                <w:rFonts w:ascii="Tahoma" w:eastAsia="Tahoma" w:hAnsi="Tahoma" w:cs="Tahoma"/>
                <w:sz w:val="20"/>
                <w:szCs w:val="20"/>
              </w:rPr>
            </w:pPr>
            <w:r>
              <w:rPr>
                <w:rFonts w:ascii="Tahoma" w:eastAsia="Tahoma" w:hAnsi="Tahoma" w:cs="Tahoma"/>
                <w:sz w:val="18"/>
                <w:szCs w:val="18"/>
              </w:rPr>
              <w:t xml:space="preserve">Dati relativi all’assistenza di base (nominativi collaboratori </w:t>
            </w:r>
            <w:r>
              <w:rPr>
                <w:rFonts w:ascii="Tahoma" w:eastAsia="Tahoma" w:hAnsi="Tahoma" w:cs="Tahoma"/>
                <w:sz w:val="18"/>
                <w:szCs w:val="18"/>
              </w:rPr>
              <w:t>scolastici,  organizzazione oraria ritenuta necessaria)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120" w:line="100" w:lineRule="atLeast"/>
              <w:rPr>
                <w:rFonts w:ascii="Tahoma" w:eastAsia="Arial Unicode MS" w:hAnsi="Tahoma" w:cs="Tahoma"/>
                <w:sz w:val="18"/>
                <w:szCs w:val="18"/>
                <w:u w:val="single"/>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rsidR="00865E21" w:rsidRDefault="00D313FA">
            <w:pPr>
              <w:spacing w:after="100" w:line="100" w:lineRule="atLeast"/>
              <w:rPr>
                <w:rFonts w:ascii="Tahoma" w:eastAsia="Arial Unicode MS" w:hAnsi="Tahoma" w:cs="Tahoma"/>
                <w:i/>
                <w:sz w:val="18"/>
                <w:szCs w:val="18"/>
              </w:rPr>
            </w:pPr>
            <w:r>
              <w:rPr>
                <w:rFonts w:ascii="Tahoma" w:eastAsia="Arial Unicode MS" w:hAnsi="Tahoma" w:cs="Tahoma"/>
                <w:sz w:val="18"/>
                <w:szCs w:val="18"/>
                <w:u w:val="single"/>
              </w:rPr>
              <w:t>Comunicazione:</w:t>
            </w:r>
          </w:p>
          <w:p w:rsidR="00865E21" w:rsidRDefault="00D313FA">
            <w:pPr>
              <w:spacing w:after="100" w:line="100" w:lineRule="atLeast"/>
              <w:rPr>
                <w:rFonts w:ascii="Tahoma" w:eastAsia="Arial Unicode MS" w:hAnsi="Tahoma" w:cs="Tahoma"/>
                <w:i/>
                <w:sz w:val="18"/>
                <w:szCs w:val="18"/>
              </w:rPr>
            </w:pPr>
            <w:r>
              <w:rPr>
                <w:rFonts w:ascii="Tahoma" w:eastAsia="Arial Unicode MS" w:hAnsi="Tahoma" w:cs="Tahoma"/>
                <w:i/>
                <w:sz w:val="18"/>
                <w:szCs w:val="18"/>
              </w:rPr>
              <w:t>assistenza ad alunni/e privi/e  della vista</w:t>
            </w:r>
            <w:r>
              <w:rPr>
                <w:rFonts w:ascii="Tahoma" w:eastAsia="Arial Unicode MS" w:hAnsi="Tahoma" w:cs="Tahoma"/>
                <w:sz w:val="18"/>
                <w:szCs w:val="18"/>
              </w:rPr>
              <w:t xml:space="preserve">      ◻ </w:t>
            </w:r>
          </w:p>
          <w:p w:rsidR="00865E21" w:rsidRDefault="00D313FA">
            <w:pPr>
              <w:spacing w:after="100" w:line="100" w:lineRule="atLeast"/>
              <w:rPr>
                <w:rFonts w:ascii="Tahoma" w:eastAsia="Arial Unicode MS" w:hAnsi="Tahoma" w:cs="Tahoma"/>
                <w:i/>
                <w:sz w:val="18"/>
                <w:szCs w:val="18"/>
              </w:rPr>
            </w:pPr>
            <w:r>
              <w:rPr>
                <w:rFonts w:ascii="Tahoma" w:eastAsia="Arial Unicode MS" w:hAnsi="Tahoma" w:cs="Tahoma"/>
                <w:i/>
                <w:sz w:val="18"/>
                <w:szCs w:val="18"/>
              </w:rPr>
              <w:t>assistenza ad alunn</w:t>
            </w:r>
            <w:r>
              <w:rPr>
                <w:rFonts w:ascii="Tahoma" w:eastAsia="Arial Unicode MS" w:hAnsi="Tahoma" w:cs="Tahoma"/>
                <w:i/>
                <w:sz w:val="18"/>
                <w:szCs w:val="18"/>
              </w:rPr>
              <w:t>i/e  privi/e  dell’udito</w:t>
            </w:r>
            <w:r>
              <w:rPr>
                <w:rFonts w:ascii="Tahoma" w:eastAsia="Arial Unicode MS" w:hAnsi="Tahoma" w:cs="Tahoma"/>
                <w:sz w:val="18"/>
                <w:szCs w:val="18"/>
              </w:rPr>
              <w:t xml:space="preserve">       ◻ </w:t>
            </w:r>
          </w:p>
          <w:p w:rsidR="00865E21" w:rsidRDefault="00D313FA">
            <w:pPr>
              <w:spacing w:after="100" w:line="100" w:lineRule="atLeast"/>
              <w:rPr>
                <w:rFonts w:ascii="Tahoma" w:eastAsia="Tahoma" w:hAnsi="Tahoma" w:cs="Tahoma"/>
                <w:sz w:val="18"/>
                <w:szCs w:val="18"/>
                <w:u w:val="single"/>
              </w:rPr>
            </w:pPr>
            <w:r>
              <w:rPr>
                <w:rFonts w:ascii="Tahoma" w:eastAsia="Arial Unicode MS" w:hAnsi="Tahoma" w:cs="Tahoma"/>
                <w:i/>
                <w:sz w:val="18"/>
                <w:szCs w:val="18"/>
              </w:rPr>
              <w:t xml:space="preserve">assistenza ad alunni/e  con disabilità intellettive e disturbi del </w:t>
            </w:r>
            <w:proofErr w:type="spellStart"/>
            <w:r>
              <w:rPr>
                <w:rFonts w:ascii="Tahoma" w:eastAsia="Arial Unicode MS" w:hAnsi="Tahoma" w:cs="Tahoma"/>
                <w:i/>
                <w:sz w:val="18"/>
                <w:szCs w:val="18"/>
              </w:rPr>
              <w:t>neurosviluppo</w:t>
            </w:r>
            <w:proofErr w:type="spellEnd"/>
            <w:r>
              <w:rPr>
                <w:rFonts w:ascii="Tahoma" w:eastAsia="Arial Unicode MS" w:hAnsi="Tahoma" w:cs="Tahoma"/>
                <w:sz w:val="18"/>
                <w:szCs w:val="18"/>
              </w:rPr>
              <w:t xml:space="preserve">                                            ◻</w:t>
            </w:r>
            <w:r>
              <w:rPr>
                <w:rFonts w:ascii="Tahoma" w:eastAsia="Arial Unicode MS" w:hAnsi="Tahoma" w:cs="Tahoma"/>
                <w:sz w:val="18"/>
                <w:szCs w:val="18"/>
              </w:rPr>
              <w:br/>
            </w:r>
          </w:p>
          <w:p w:rsidR="00865E21" w:rsidRDefault="00D313FA">
            <w:pPr>
              <w:spacing w:after="80" w:line="100" w:lineRule="atLeast"/>
              <w:rPr>
                <w:rFonts w:ascii="Tahoma" w:eastAsia="Tahoma" w:hAnsi="Tahoma" w:cs="Tahoma"/>
                <w:i/>
                <w:sz w:val="18"/>
                <w:szCs w:val="18"/>
              </w:rPr>
            </w:pPr>
            <w:r>
              <w:rPr>
                <w:rFonts w:ascii="Tahoma" w:eastAsia="Tahoma" w:hAnsi="Tahoma" w:cs="Tahoma"/>
                <w:sz w:val="18"/>
                <w:szCs w:val="18"/>
                <w:u w:val="single"/>
              </w:rPr>
              <w:t>Educazione e sviluppo dell'autonomia, nella:</w:t>
            </w:r>
          </w:p>
          <w:p w:rsidR="00865E21" w:rsidRDefault="00D313FA">
            <w:pPr>
              <w:spacing w:after="80" w:line="100" w:lineRule="atLeast"/>
              <w:rPr>
                <w:rFonts w:ascii="Tahoma" w:eastAsia="Tahoma" w:hAnsi="Tahoma" w:cs="Tahoma"/>
                <w:i/>
                <w:sz w:val="18"/>
                <w:szCs w:val="18"/>
              </w:rPr>
            </w:pPr>
            <w:r>
              <w:rPr>
                <w:rFonts w:ascii="Tahoma" w:eastAsia="Tahoma" w:hAnsi="Tahoma" w:cs="Tahoma"/>
                <w:i/>
                <w:sz w:val="18"/>
                <w:szCs w:val="18"/>
              </w:rPr>
              <w:t xml:space="preserve">cura di sé  </w:t>
            </w:r>
            <w:r>
              <w:rPr>
                <w:rFonts w:ascii="Arial Unicode MS" w:eastAsia="Arial Unicode MS" w:hAnsi="Arial Unicode MS" w:cs="Arial Unicode MS"/>
                <w:sz w:val="18"/>
                <w:szCs w:val="18"/>
              </w:rPr>
              <w:t>◻</w:t>
            </w:r>
          </w:p>
          <w:p w:rsidR="00865E21" w:rsidRDefault="00D313FA">
            <w:pPr>
              <w:spacing w:after="80" w:line="100" w:lineRule="atLeast"/>
              <w:rPr>
                <w:rFonts w:ascii="Tahoma" w:eastAsia="Tahoma" w:hAnsi="Tahoma" w:cs="Tahoma"/>
                <w:i/>
                <w:sz w:val="18"/>
                <w:szCs w:val="18"/>
              </w:rPr>
            </w:pPr>
            <w:r>
              <w:rPr>
                <w:rFonts w:ascii="Tahoma" w:eastAsia="Tahoma" w:hAnsi="Tahoma" w:cs="Tahoma"/>
                <w:i/>
                <w:sz w:val="18"/>
                <w:szCs w:val="18"/>
              </w:rPr>
              <w:t xml:space="preserve">mensa      </w:t>
            </w:r>
            <w:r>
              <w:rPr>
                <w:rFonts w:ascii="Arial Unicode MS" w:eastAsia="Arial Unicode MS" w:hAnsi="Arial Unicode MS" w:cs="Arial Unicode MS"/>
                <w:sz w:val="18"/>
                <w:szCs w:val="18"/>
              </w:rPr>
              <w:t>◻</w:t>
            </w:r>
          </w:p>
          <w:p w:rsidR="00865E21" w:rsidRDefault="00D313FA">
            <w:pPr>
              <w:spacing w:after="80" w:line="100" w:lineRule="atLeast"/>
              <w:rPr>
                <w:rFonts w:ascii="Tahoma" w:eastAsia="Tahoma" w:hAnsi="Tahoma" w:cs="Tahoma"/>
                <w:sz w:val="18"/>
                <w:szCs w:val="18"/>
              </w:rPr>
            </w:pPr>
            <w:r>
              <w:rPr>
                <w:rFonts w:ascii="Tahoma" w:eastAsia="Tahoma" w:hAnsi="Tahoma" w:cs="Tahoma"/>
                <w:i/>
                <w:sz w:val="18"/>
                <w:szCs w:val="18"/>
              </w:rPr>
              <w:t xml:space="preserve">altro         </w:t>
            </w:r>
            <w:r>
              <w:rPr>
                <w:rFonts w:ascii="Cambria Math" w:eastAsia="Arial Unicode MS" w:hAnsi="Cambria Math" w:cs="Cambria Math"/>
                <w:sz w:val="20"/>
                <w:szCs w:val="20"/>
              </w:rPr>
              <w:t>◻</w:t>
            </w:r>
            <w:r>
              <w:rPr>
                <w:rFonts w:ascii="Tahoma" w:eastAsia="Tahoma" w:hAnsi="Tahoma" w:cs="Tahoma"/>
                <w:i/>
                <w:sz w:val="18"/>
                <w:szCs w:val="18"/>
              </w:rPr>
              <w:t xml:space="preserve">    (specificare </w:t>
            </w:r>
            <w:proofErr w:type="spellStart"/>
            <w:r>
              <w:rPr>
                <w:rFonts w:ascii="Tahoma" w:eastAsia="Tahoma" w:hAnsi="Tahoma" w:cs="Tahoma"/>
                <w:i/>
                <w:sz w:val="18"/>
                <w:szCs w:val="18"/>
              </w:rPr>
              <w:t>………………………………………………</w:t>
            </w:r>
            <w:proofErr w:type="spellEnd"/>
            <w:r>
              <w:rPr>
                <w:rFonts w:ascii="Tahoma" w:eastAsia="Tahoma" w:hAnsi="Tahoma" w:cs="Tahoma"/>
                <w:i/>
                <w:sz w:val="18"/>
                <w:szCs w:val="18"/>
              </w:rPr>
              <w:t>.)</w:t>
            </w:r>
          </w:p>
          <w:p w:rsidR="00865E21" w:rsidRDefault="00D313FA">
            <w:r>
              <w:rPr>
                <w:rFonts w:ascii="Tahoma" w:eastAsia="Tahoma" w:hAnsi="Tahoma" w:cs="Tahoma"/>
                <w:sz w:val="18"/>
                <w:szCs w:val="18"/>
              </w:rPr>
              <w:t>Dati relativi agli interventi educativi all’autonomia e alla comunicazione (nominativi educatori, organizzazione oraria ritenuta necessaria)</w:t>
            </w:r>
          </w:p>
        </w:tc>
      </w:tr>
    </w:tbl>
    <w:p w:rsidR="00865E21" w:rsidRDefault="00865E21">
      <w:pPr>
        <w:pBdr>
          <w:top w:val="single" w:sz="4" w:space="1" w:color="000000"/>
          <w:left w:val="single" w:sz="4" w:space="4" w:color="000000"/>
          <w:bottom w:val="single" w:sz="4" w:space="1" w:color="000000"/>
          <w:right w:val="single" w:sz="4" w:space="0" w:color="000000"/>
        </w:pBdr>
        <w:spacing w:after="0" w:line="100" w:lineRule="atLeast"/>
        <w:ind w:left="360" w:right="566"/>
        <w:jc w:val="both"/>
        <w:rPr>
          <w:i/>
          <w:sz w:val="20"/>
          <w:szCs w:val="20"/>
        </w:rPr>
      </w:pPr>
    </w:p>
    <w:p w:rsidR="00865E21" w:rsidRDefault="00D313FA">
      <w:pPr>
        <w:pBdr>
          <w:top w:val="single" w:sz="4" w:space="1" w:color="000000"/>
          <w:left w:val="single" w:sz="4" w:space="4" w:color="000000"/>
          <w:bottom w:val="single" w:sz="4" w:space="1" w:color="000000"/>
          <w:right w:val="single" w:sz="4" w:space="0" w:color="000000"/>
        </w:pBdr>
        <w:spacing w:after="0" w:line="100" w:lineRule="atLeast"/>
        <w:ind w:left="360" w:right="566"/>
        <w:jc w:val="both"/>
        <w:rPr>
          <w:i/>
          <w:sz w:val="20"/>
          <w:szCs w:val="20"/>
        </w:rPr>
      </w:pPr>
      <w:r>
        <w:rPr>
          <w:i/>
          <w:sz w:val="20"/>
          <w:szCs w:val="20"/>
        </w:rPr>
        <w:t xml:space="preserve">Per le esigenze di tipo sanitario si rimanda alla relativa documentazione </w:t>
      </w:r>
      <w:r>
        <w:rPr>
          <w:i/>
          <w:sz w:val="20"/>
          <w:szCs w:val="20"/>
        </w:rPr>
        <w:t>presente nel Fascicolo dell’alunno/a.</w:t>
      </w:r>
    </w:p>
    <w:p w:rsidR="00865E21" w:rsidRDefault="00865E21">
      <w:pPr>
        <w:pBdr>
          <w:top w:val="single" w:sz="4" w:space="1" w:color="000000"/>
          <w:left w:val="single" w:sz="4" w:space="4" w:color="000000"/>
          <w:bottom w:val="single" w:sz="4" w:space="1" w:color="000000"/>
          <w:right w:val="single" w:sz="4" w:space="0" w:color="000000"/>
        </w:pBdr>
        <w:spacing w:after="0" w:line="100" w:lineRule="atLeast"/>
        <w:ind w:left="360" w:right="566"/>
        <w:jc w:val="both"/>
        <w:rPr>
          <w:i/>
          <w:sz w:val="20"/>
          <w:szCs w:val="20"/>
        </w:rPr>
      </w:pPr>
    </w:p>
    <w:tbl>
      <w:tblPr>
        <w:tblW w:w="0" w:type="auto"/>
        <w:tblInd w:w="250" w:type="dxa"/>
        <w:tblLayout w:type="fixed"/>
        <w:tblLook w:val="0000"/>
      </w:tblPr>
      <w:tblGrid>
        <w:gridCol w:w="1558"/>
        <w:gridCol w:w="8647"/>
      </w:tblGrid>
      <w:tr w:rsidR="00865E21">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21" w:rsidRDefault="00D313FA">
            <w:pPr>
              <w:spacing w:before="80" w:after="80"/>
            </w:pPr>
            <w:r>
              <w:rPr>
                <w:rFonts w:ascii="Tahoma" w:eastAsia="Tahoma" w:hAnsi="Tahoma" w:cs="Tahoma"/>
                <w:sz w:val="18"/>
                <w:szCs w:val="18"/>
              </w:rPr>
              <w:t xml:space="preserve">Specificare la tipologia e le modalità di utilizzo </w:t>
            </w:r>
          </w:p>
        </w:tc>
      </w:tr>
    </w:tbl>
    <w:p w:rsidR="00865E21" w:rsidRDefault="00865E21">
      <w:pPr>
        <w:spacing w:after="0" w:line="100" w:lineRule="atLeast"/>
        <w:rPr>
          <w:rFonts w:ascii="Tahoma" w:eastAsia="Tahoma" w:hAnsi="Tahoma" w:cs="Tahoma"/>
          <w:b/>
          <w:bCs/>
        </w:rPr>
      </w:pPr>
    </w:p>
    <w:tbl>
      <w:tblPr>
        <w:tblW w:w="0" w:type="auto"/>
        <w:tblInd w:w="108" w:type="dxa"/>
        <w:tblLayout w:type="fixed"/>
        <w:tblLook w:val="0000"/>
      </w:tblPr>
      <w:tblGrid>
        <w:gridCol w:w="2119"/>
        <w:gridCol w:w="7976"/>
      </w:tblGrid>
      <w:tr w:rsidR="00865E21">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line="100" w:lineRule="atLeast"/>
              <w:rPr>
                <w:rFonts w:ascii="Tahoma" w:hAnsi="Tahoma" w:cs="Tahoma"/>
                <w:sz w:val="20"/>
                <w:szCs w:val="20"/>
              </w:rPr>
            </w:pPr>
            <w:r>
              <w:rPr>
                <w:rFonts w:ascii="Tahoma" w:hAnsi="Tahoma" w:cs="Tahoma"/>
                <w:sz w:val="20"/>
                <w:szCs w:val="20"/>
              </w:rPr>
              <w:t xml:space="preserve">Proposta del numero di ore di sostegno per l'anno </w:t>
            </w:r>
            <w:proofErr w:type="spellStart"/>
            <w:r>
              <w:rPr>
                <w:rFonts w:ascii="Tahoma" w:hAnsi="Tahoma" w:cs="Tahoma"/>
                <w:sz w:val="20"/>
                <w:szCs w:val="20"/>
              </w:rPr>
              <w:lastRenderedPageBreak/>
              <w:t>successivo</w:t>
            </w:r>
            <w:r>
              <w:rPr>
                <w:rFonts w:ascii="Tahoma" w:hAnsi="Tahoma" w:cs="Tahoma"/>
                <w:sz w:val="10"/>
                <w:szCs w:val="10"/>
              </w:rPr>
              <w:t>*</w:t>
            </w:r>
            <w:proofErr w:type="spellEnd"/>
            <w:r>
              <w:rPr>
                <w:rFonts w:ascii="Tahoma" w:hAnsi="Tahoma" w:cs="Tahoma"/>
                <w:sz w:val="20"/>
                <w:szCs w:val="20"/>
              </w:rPr>
              <w:br/>
            </w:r>
          </w:p>
          <w:p w:rsidR="00865E21" w:rsidRDefault="00865E21">
            <w:pPr>
              <w:spacing w:line="100" w:lineRule="atLeast"/>
              <w:rPr>
                <w:rFonts w:ascii="Tahoma" w:hAnsi="Tahoma" w:cs="Tahoma"/>
                <w:sz w:val="20"/>
                <w:szCs w:val="20"/>
              </w:rPr>
            </w:pPr>
          </w:p>
        </w:tc>
        <w:tc>
          <w:tcPr>
            <w:tcW w:w="797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line="280" w:lineRule="exact"/>
              <w:jc w:val="both"/>
              <w:rPr>
                <w:rFonts w:ascii="Tahoma" w:hAnsi="Tahoma" w:cs="Tahoma"/>
                <w:sz w:val="18"/>
                <w:szCs w:val="18"/>
              </w:rPr>
            </w:pPr>
            <w:r>
              <w:rPr>
                <w:rFonts w:ascii="Tahoma" w:hAnsi="Tahoma" w:cs="Tahoma"/>
                <w:sz w:val="18"/>
                <w:szCs w:val="18"/>
              </w:rPr>
              <w:lastRenderedPageBreak/>
              <w:t xml:space="preserve">Partendo dall'organizzazione delle attività di sostegno didattico e dalle osservazioni sistematiche svolte, </w:t>
            </w:r>
            <w:r>
              <w:rPr>
                <w:rFonts w:ascii="Tahoma" w:hAnsi="Tahoma" w:cs="Tahoma"/>
                <w:b/>
                <w:sz w:val="18"/>
                <w:szCs w:val="18"/>
              </w:rPr>
              <w:t xml:space="preserve">tenuto conto </w:t>
            </w:r>
            <w:r>
              <w:rPr>
                <w:rFonts w:ascii="Tahoma" w:hAnsi="Tahoma" w:cs="Tahoma"/>
                <w:b/>
                <w:sz w:val="28"/>
                <w:szCs w:val="28"/>
              </w:rPr>
              <w:t xml:space="preserve">□ </w:t>
            </w:r>
            <w:r>
              <w:rPr>
                <w:rFonts w:ascii="Tahoma" w:hAnsi="Tahoma" w:cs="Tahoma"/>
                <w:b/>
                <w:sz w:val="18"/>
                <w:szCs w:val="18"/>
              </w:rPr>
              <w:t xml:space="preserve">del Profilo di Funzionamento  e </w:t>
            </w:r>
            <w:r>
              <w:rPr>
                <w:rFonts w:ascii="Tahoma" w:hAnsi="Tahoma" w:cs="Tahoma"/>
                <w:b/>
                <w:sz w:val="28"/>
                <w:szCs w:val="28"/>
              </w:rPr>
              <w:t xml:space="preserve">□ </w:t>
            </w:r>
            <w:r>
              <w:rPr>
                <w:rFonts w:ascii="Tahoma" w:hAnsi="Tahoma" w:cs="Tahoma"/>
                <w:b/>
                <w:sz w:val="18"/>
                <w:szCs w:val="18"/>
              </w:rPr>
              <w:t xml:space="preserve">del suo eventuale </w:t>
            </w:r>
            <w:r>
              <w:rPr>
                <w:rFonts w:ascii="Tahoma" w:hAnsi="Tahoma" w:cs="Tahoma"/>
                <w:b/>
                <w:sz w:val="18"/>
                <w:szCs w:val="18"/>
              </w:rPr>
              <w:lastRenderedPageBreak/>
              <w:t>aggiornamento</w:t>
            </w:r>
            <w:r>
              <w:rPr>
                <w:rFonts w:ascii="Tahoma" w:hAnsi="Tahoma" w:cs="Tahoma"/>
                <w:sz w:val="18"/>
                <w:szCs w:val="18"/>
              </w:rPr>
              <w:t xml:space="preserve">, oltre che dei risultati raggiunti, nonché di eventuali difficoltà </w:t>
            </w:r>
            <w:r>
              <w:rPr>
                <w:rFonts w:ascii="Tahoma" w:hAnsi="Tahoma" w:cs="Tahoma"/>
                <w:sz w:val="18"/>
                <w:szCs w:val="18"/>
              </w:rPr>
              <w:t>emerse durante l'anno,    si propone - nell’ambito di quanto previsto dal Decreto Interministeriale 29.12.2020 n. 182 - il seguente fabbisogno di ore di sostegno.</w:t>
            </w:r>
          </w:p>
          <w:p w:rsidR="00865E21" w:rsidRDefault="00865E21">
            <w:pPr>
              <w:spacing w:after="0"/>
              <w:jc w:val="both"/>
              <w:rPr>
                <w:rFonts w:ascii="Tahoma" w:hAnsi="Tahoma" w:cs="Tahoma"/>
                <w:sz w:val="18"/>
                <w:szCs w:val="18"/>
              </w:rPr>
            </w:pPr>
          </w:p>
          <w:p w:rsidR="00865E21" w:rsidRDefault="00D313FA">
            <w:pPr>
              <w:spacing w:after="120"/>
              <w:rPr>
                <w:rFonts w:ascii="Tahoma" w:hAnsi="Tahoma" w:cs="Tahoma"/>
                <w:sz w:val="18"/>
                <w:szCs w:val="18"/>
              </w:rPr>
            </w:pPr>
            <w:r>
              <w:rPr>
                <w:rFonts w:ascii="Tahoma" w:hAnsi="Tahoma" w:cs="Tahoma"/>
                <w:sz w:val="18"/>
                <w:szCs w:val="18"/>
              </w:rPr>
              <w:t>Ore di sostegno richieste per l'a. s. successivo ___________</w:t>
            </w:r>
          </w:p>
          <w:p w:rsidR="00865E21" w:rsidRDefault="00D313FA">
            <w:pPr>
              <w:spacing w:after="120"/>
            </w:pPr>
            <w:r>
              <w:rPr>
                <w:rFonts w:ascii="Tahoma" w:hAnsi="Tahoma" w:cs="Tahoma"/>
                <w:sz w:val="18"/>
                <w:szCs w:val="18"/>
              </w:rPr>
              <w:t>con la seguente motivazione:___</w:t>
            </w:r>
            <w:r>
              <w:rPr>
                <w:rFonts w:ascii="Tahoma" w:hAnsi="Tahoma" w:cs="Tahoma"/>
                <w:sz w:val="18"/>
                <w:szCs w:val="18"/>
              </w:rPr>
              <w:t>______________________</w:t>
            </w:r>
          </w:p>
        </w:tc>
      </w:tr>
      <w:tr w:rsidR="00865E21">
        <w:trPr>
          <w:cantSplit/>
        </w:trPr>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line="100" w:lineRule="atLeast"/>
              <w:rPr>
                <w:rFonts w:ascii="Tahoma" w:hAnsi="Tahoma" w:cs="Tahoma"/>
                <w:sz w:val="18"/>
                <w:szCs w:val="18"/>
              </w:rPr>
            </w:pPr>
            <w:r>
              <w:rPr>
                <w:rFonts w:ascii="Tahoma" w:hAnsi="Tahoma" w:cs="Tahoma"/>
                <w:sz w:val="18"/>
                <w:szCs w:val="18"/>
              </w:rPr>
              <w:lastRenderedPageBreak/>
              <w:t>Proposta delle risorse da destinare agli interventi di assistenza igienica e di base</w:t>
            </w:r>
          </w:p>
          <w:p w:rsidR="00865E21" w:rsidRDefault="00D313FA">
            <w:pPr>
              <w:spacing w:before="120" w:after="0" w:line="100" w:lineRule="atLeast"/>
              <w:rPr>
                <w:rFonts w:ascii="Tahoma" w:hAnsi="Tahoma" w:cs="Tahoma"/>
                <w:sz w:val="18"/>
                <w:szCs w:val="18"/>
              </w:rPr>
            </w:pPr>
            <w:r>
              <w:rPr>
                <w:rFonts w:ascii="Tahoma" w:hAnsi="Tahoma" w:cs="Tahoma"/>
                <w:sz w:val="18"/>
                <w:szCs w:val="18"/>
              </w:rPr>
              <w:t>e delle risorse professionali da destinare</w:t>
            </w:r>
          </w:p>
          <w:p w:rsidR="00865E21" w:rsidRDefault="00D313FA">
            <w:pPr>
              <w:spacing w:line="100" w:lineRule="atLeast"/>
              <w:rPr>
                <w:rFonts w:ascii="Tahoma" w:hAnsi="Tahoma" w:cs="Tahoma"/>
                <w:sz w:val="10"/>
                <w:szCs w:val="10"/>
              </w:rPr>
            </w:pPr>
            <w:r>
              <w:rPr>
                <w:rFonts w:ascii="Tahoma" w:hAnsi="Tahoma" w:cs="Tahoma"/>
                <w:sz w:val="18"/>
                <w:szCs w:val="18"/>
              </w:rPr>
              <w:t xml:space="preserve">all'assistenza, all'autonomia e/o alla comunicazione, per l'anno </w:t>
            </w:r>
            <w:proofErr w:type="spellStart"/>
            <w:r>
              <w:rPr>
                <w:rFonts w:ascii="Tahoma" w:hAnsi="Tahoma" w:cs="Tahoma"/>
                <w:sz w:val="18"/>
                <w:szCs w:val="18"/>
              </w:rPr>
              <w:t>successivo</w:t>
            </w:r>
            <w:r>
              <w:rPr>
                <w:rFonts w:ascii="Tahoma" w:hAnsi="Tahoma" w:cs="Tahoma"/>
                <w:sz w:val="10"/>
                <w:szCs w:val="10"/>
              </w:rPr>
              <w:t>*</w:t>
            </w:r>
            <w:proofErr w:type="spellEnd"/>
          </w:p>
          <w:p w:rsidR="00865E21" w:rsidRDefault="00865E21">
            <w:pPr>
              <w:spacing w:line="100" w:lineRule="atLeast"/>
              <w:rPr>
                <w:rFonts w:ascii="Tahoma" w:hAnsi="Tahoma" w:cs="Tahoma"/>
                <w:sz w:val="10"/>
                <w:szCs w:val="10"/>
              </w:rPr>
            </w:pPr>
          </w:p>
          <w:p w:rsidR="00865E21" w:rsidRDefault="00D313FA">
            <w:pPr>
              <w:spacing w:line="100" w:lineRule="atLeast"/>
              <w:rPr>
                <w:rFonts w:ascii="Tahoma" w:hAnsi="Tahoma" w:cs="Tahoma"/>
                <w:sz w:val="18"/>
                <w:szCs w:val="18"/>
              </w:rPr>
            </w:pPr>
            <w:r>
              <w:rPr>
                <w:rFonts w:ascii="Tahoma" w:hAnsi="Tahoma" w:cs="Tahoma"/>
                <w:sz w:val="10"/>
                <w:szCs w:val="10"/>
                <w:lang w:val="en-US"/>
              </w:rPr>
              <w:t>*</w:t>
            </w:r>
            <w:r>
              <w:rPr>
                <w:rFonts w:ascii="Tahoma" w:hAnsi="Tahoma" w:cs="Tahoma"/>
                <w:sz w:val="16"/>
                <w:szCs w:val="16"/>
                <w:lang w:val="en-US"/>
              </w:rPr>
              <w:t xml:space="preserve"> (Art. 7, </w:t>
            </w:r>
            <w:proofErr w:type="spellStart"/>
            <w:r>
              <w:rPr>
                <w:rFonts w:ascii="Tahoma" w:hAnsi="Tahoma" w:cs="Tahoma"/>
                <w:sz w:val="16"/>
                <w:szCs w:val="16"/>
                <w:lang w:val="en-US"/>
              </w:rPr>
              <w:t>lettera</w:t>
            </w:r>
            <w:proofErr w:type="spellEnd"/>
            <w:r>
              <w:rPr>
                <w:rFonts w:ascii="Tahoma" w:hAnsi="Tahoma" w:cs="Tahoma"/>
                <w:sz w:val="16"/>
                <w:szCs w:val="16"/>
                <w:lang w:val="en-US"/>
              </w:rPr>
              <w:t xml:space="preserve"> d) </w:t>
            </w:r>
            <w:proofErr w:type="spellStart"/>
            <w:r>
              <w:rPr>
                <w:rFonts w:ascii="Tahoma" w:hAnsi="Tahoma" w:cs="Tahoma"/>
                <w:sz w:val="16"/>
                <w:szCs w:val="16"/>
                <w:lang w:val="en-US"/>
              </w:rPr>
              <w:t>D.Lgs</w:t>
            </w:r>
            <w:proofErr w:type="spellEnd"/>
            <w:r>
              <w:rPr>
                <w:rFonts w:ascii="Tahoma" w:hAnsi="Tahoma" w:cs="Tahoma"/>
                <w:sz w:val="16"/>
                <w:szCs w:val="16"/>
                <w:lang w:val="en-US"/>
              </w:rPr>
              <w:t xml:space="preserve"> </w:t>
            </w:r>
            <w:r>
              <w:rPr>
                <w:rFonts w:ascii="Tahoma" w:hAnsi="Tahoma" w:cs="Tahoma"/>
                <w:sz w:val="16"/>
                <w:szCs w:val="16"/>
                <w:lang w:val="en-US"/>
              </w:rPr>
              <w:tab/>
              <w:t>66/2017)</w:t>
            </w:r>
          </w:p>
        </w:tc>
        <w:tc>
          <w:tcPr>
            <w:tcW w:w="797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80" w:line="100" w:lineRule="atLeast"/>
              <w:jc w:val="both"/>
              <w:rPr>
                <w:rFonts w:ascii="Tahoma" w:hAnsi="Tahoma" w:cs="Tahoma"/>
                <w:sz w:val="18"/>
                <w:szCs w:val="18"/>
              </w:rPr>
            </w:pPr>
            <w:r>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w:t>
            </w:r>
            <w:r>
              <w:rPr>
                <w:rFonts w:ascii="Tahoma" w:hAnsi="Tahoma" w:cs="Tahoma"/>
                <w:sz w:val="18"/>
                <w:szCs w:val="18"/>
              </w:rPr>
              <w:t>urante l'anno:</w:t>
            </w:r>
          </w:p>
          <w:p w:rsidR="00865E21" w:rsidRDefault="00D313FA">
            <w:pPr>
              <w:spacing w:after="80" w:line="100" w:lineRule="atLeast"/>
              <w:rPr>
                <w:rFonts w:ascii="Tahoma" w:hAnsi="Tahoma" w:cs="Tahoma"/>
                <w:sz w:val="18"/>
                <w:szCs w:val="18"/>
              </w:rPr>
            </w:pPr>
            <w:r>
              <w:rPr>
                <w:rFonts w:ascii="Tahoma" w:hAnsi="Tahoma" w:cs="Tahoma"/>
                <w:sz w:val="18"/>
                <w:szCs w:val="18"/>
              </w:rPr>
              <w:t>- si indica il fabbisogno di risorse da destinare agli interventi di assistenza igienica e di base, nel modo seguente_______________________________________________________________</w:t>
            </w:r>
          </w:p>
          <w:p w:rsidR="00865E21" w:rsidRDefault="00D313FA">
            <w:pPr>
              <w:spacing w:after="80" w:line="100" w:lineRule="atLeast"/>
              <w:jc w:val="both"/>
              <w:rPr>
                <w:rFonts w:ascii="Tahoma" w:hAnsi="Tahoma" w:cs="Tahoma"/>
                <w:sz w:val="18"/>
                <w:szCs w:val="18"/>
              </w:rPr>
            </w:pPr>
            <w:r>
              <w:rPr>
                <w:rFonts w:ascii="Tahoma" w:hAnsi="Tahoma" w:cs="Tahoma"/>
                <w:sz w:val="18"/>
                <w:szCs w:val="18"/>
              </w:rPr>
              <w:t>- si indica, come segue, il fabbisogno di risorse profession</w:t>
            </w:r>
            <w:r>
              <w:rPr>
                <w:rFonts w:ascii="Tahoma" w:hAnsi="Tahoma" w:cs="Tahoma"/>
                <w:sz w:val="18"/>
                <w:szCs w:val="18"/>
              </w:rPr>
              <w:t>ali da destinare all'assistenza, all'autonomia e/o alla comunicazione - nell’ambito di quanto previsto dal Decreto Interministeriale 182/2020 e dall’Accordo di cui all’art. 3, comma 5</w:t>
            </w:r>
            <w:r>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 per l'a. s. successivo: </w:t>
            </w:r>
          </w:p>
          <w:p w:rsidR="00865E21" w:rsidRDefault="00D313FA">
            <w:pPr>
              <w:spacing w:after="80" w:line="100" w:lineRule="atLeast"/>
              <w:rPr>
                <w:rFonts w:ascii="Tahoma" w:hAnsi="Tahoma" w:cs="Tahoma"/>
                <w:sz w:val="18"/>
                <w:szCs w:val="18"/>
              </w:rPr>
            </w:pPr>
            <w:r>
              <w:rPr>
                <w:rFonts w:ascii="Tahoma" w:hAnsi="Tahoma" w:cs="Tahoma"/>
                <w:sz w:val="18"/>
                <w:szCs w:val="18"/>
              </w:rPr>
              <w:t xml:space="preserve">tipologia di assistenza </w:t>
            </w:r>
            <w:r>
              <w:rPr>
                <w:rFonts w:ascii="Tahoma" w:hAnsi="Tahoma" w:cs="Tahoma"/>
                <w:sz w:val="18"/>
                <w:szCs w:val="18"/>
              </w:rPr>
              <w:t xml:space="preserve">/ figura professionale ________________________________________ </w:t>
            </w:r>
          </w:p>
          <w:p w:rsidR="00865E21" w:rsidRDefault="00D313FA">
            <w:pPr>
              <w:spacing w:after="80" w:line="100" w:lineRule="atLeast"/>
              <w:rPr>
                <w:rFonts w:ascii="Tahoma" w:hAnsi="Tahoma" w:cs="Tahoma"/>
                <w:sz w:val="18"/>
                <w:szCs w:val="18"/>
              </w:rPr>
            </w:pPr>
            <w:r>
              <w:rPr>
                <w:rFonts w:ascii="Tahoma" w:hAnsi="Tahoma" w:cs="Tahoma"/>
                <w:sz w:val="18"/>
                <w:szCs w:val="18"/>
              </w:rPr>
              <w:t xml:space="preserve">per N. ore_________________(1). </w:t>
            </w:r>
          </w:p>
          <w:p w:rsidR="00865E21" w:rsidRDefault="00865E21">
            <w:pPr>
              <w:spacing w:after="80" w:line="100" w:lineRule="atLeast"/>
              <w:rPr>
                <w:rFonts w:ascii="Tahoma" w:hAnsi="Tahoma" w:cs="Tahoma"/>
                <w:sz w:val="18"/>
                <w:szCs w:val="18"/>
              </w:rPr>
            </w:pPr>
          </w:p>
        </w:tc>
      </w:tr>
      <w:tr w:rsidR="00865E21">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sz w:val="18"/>
                <w:szCs w:val="18"/>
              </w:rPr>
            </w:pPr>
            <w:r>
              <w:rPr>
                <w:rFonts w:ascii="Tahoma" w:hAnsi="Tahoma" w:cs="Tahoma"/>
                <w:sz w:val="18"/>
                <w:szCs w:val="18"/>
              </w:rPr>
              <w:t>Eventuali esigenze correlate al trasporto dell’alunno/a             da e verso la scuola</w:t>
            </w:r>
          </w:p>
        </w:tc>
        <w:tc>
          <w:tcPr>
            <w:tcW w:w="797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18"/>
                <w:szCs w:val="18"/>
              </w:rPr>
            </w:pPr>
          </w:p>
        </w:tc>
      </w:tr>
      <w:tr w:rsidR="00865E21">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sz w:val="18"/>
                <w:szCs w:val="18"/>
              </w:rPr>
            </w:pPr>
            <w:r>
              <w:rPr>
                <w:rFonts w:ascii="Tahoma" w:hAnsi="Tahoma" w:cs="Tahoma"/>
                <w:sz w:val="20"/>
                <w:szCs w:val="20"/>
              </w:rPr>
              <w:t>Indicazioni per il PEI dell'anno successivo</w:t>
            </w:r>
          </w:p>
        </w:tc>
        <w:tc>
          <w:tcPr>
            <w:tcW w:w="7976"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rFonts w:ascii="Tahoma" w:hAnsi="Tahoma" w:cs="Tahoma"/>
                <w:sz w:val="18"/>
                <w:szCs w:val="18"/>
              </w:rPr>
            </w:pPr>
            <w:r>
              <w:rPr>
                <w:rFonts w:ascii="Tahoma" w:hAnsi="Tahoma" w:cs="Tahoma"/>
                <w:sz w:val="18"/>
                <w:szCs w:val="18"/>
              </w:rPr>
              <w:t xml:space="preserve">Suggerimenti, </w:t>
            </w:r>
            <w:r>
              <w:rPr>
                <w:rFonts w:ascii="Tahoma" w:hAnsi="Tahoma" w:cs="Tahoma"/>
                <w:sz w:val="18"/>
                <w:szCs w:val="18"/>
              </w:rPr>
              <w:t>proposte, strategie che hanno particolarmente funzionato e che potrebbero essere riproposte; criticità emerse da correggere, ecc_______________________________________</w:t>
            </w:r>
          </w:p>
          <w:p w:rsidR="00865E21" w:rsidRDefault="00D313FA">
            <w:pPr>
              <w:spacing w:after="0" w:line="100" w:lineRule="atLeast"/>
            </w:pPr>
            <w:r>
              <w:rPr>
                <w:rFonts w:ascii="Tahoma" w:hAnsi="Tahoma" w:cs="Tahoma"/>
                <w:sz w:val="18"/>
                <w:szCs w:val="18"/>
              </w:rPr>
              <w:t>_____________________________________________________________________________</w:t>
            </w:r>
          </w:p>
        </w:tc>
      </w:tr>
    </w:tbl>
    <w:p w:rsidR="00865E21" w:rsidRDefault="00D313FA">
      <w:pPr>
        <w:spacing w:before="240" w:after="0"/>
        <w:rPr>
          <w:rFonts w:ascii="Tahoma" w:hAnsi="Tahoma" w:cs="Tahoma"/>
          <w:sz w:val="20"/>
          <w:szCs w:val="20"/>
        </w:rPr>
      </w:pPr>
      <w:r>
        <w:rPr>
          <w:rFonts w:ascii="Tahoma" w:hAnsi="Tahoma" w:cs="Tahoma"/>
          <w:sz w:val="14"/>
          <w:szCs w:val="14"/>
        </w:rPr>
        <w:t>(1)</w:t>
      </w:r>
      <w:r>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865E21" w:rsidRDefault="00D313FA">
      <w:pPr>
        <w:spacing w:before="240" w:after="0"/>
        <w:rPr>
          <w:rFonts w:ascii="Tahoma" w:hAnsi="Tahoma" w:cs="Tahoma"/>
          <w:sz w:val="20"/>
          <w:szCs w:val="20"/>
        </w:rPr>
      </w:pPr>
      <w:r>
        <w:rPr>
          <w:rFonts w:ascii="Tahoma" w:hAnsi="Tahoma" w:cs="Tahoma"/>
          <w:sz w:val="20"/>
          <w:szCs w:val="20"/>
        </w:rPr>
        <w:t xml:space="preserve">La </w:t>
      </w:r>
      <w:r>
        <w:rPr>
          <w:rFonts w:ascii="Tahoma" w:hAnsi="Tahoma" w:cs="Tahoma"/>
          <w:sz w:val="20"/>
          <w:szCs w:val="20"/>
        </w:rPr>
        <w:t>verifica finale, con la  proposta del numero di ore di sostegno e delle risorse da destinare agli interventi di assistenza igienica e di base, nonché delle tipologie di assistenza/figure professionali da destinare all'assistenza, all'autonomia e/o alla com</w:t>
      </w:r>
      <w:r>
        <w:rPr>
          <w:rFonts w:ascii="Tahoma" w:hAnsi="Tahoma" w:cs="Tahoma"/>
          <w:sz w:val="20"/>
          <w:szCs w:val="20"/>
        </w:rPr>
        <w:t xml:space="preserve">unicazione, per l'anno scolastico successivo, è stata approvata dal GLO in data ______________ </w:t>
      </w:r>
    </w:p>
    <w:p w:rsidR="00865E21" w:rsidRDefault="00D313FA">
      <w:pPr>
        <w:spacing w:before="120" w:after="0"/>
      </w:pPr>
      <w:r>
        <w:rPr>
          <w:rFonts w:ascii="Tahoma" w:hAnsi="Tahoma" w:cs="Tahoma"/>
          <w:sz w:val="20"/>
          <w:szCs w:val="20"/>
        </w:rPr>
        <w:t>Come risulta da verbale n. ___ allegato</w:t>
      </w:r>
    </w:p>
    <w:p w:rsidR="00865E21" w:rsidRDefault="00865E21">
      <w:pPr>
        <w:spacing w:before="120" w:after="0"/>
      </w:pPr>
    </w:p>
    <w:tbl>
      <w:tblPr>
        <w:tblW w:w="0" w:type="auto"/>
        <w:tblInd w:w="392" w:type="dxa"/>
        <w:tblLayout w:type="fixed"/>
        <w:tblLook w:val="0000"/>
      </w:tblPr>
      <w:tblGrid>
        <w:gridCol w:w="3684"/>
        <w:gridCol w:w="3119"/>
        <w:gridCol w:w="3261"/>
      </w:tblGrid>
      <w:tr w:rsidR="00865E21">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jc w:val="center"/>
              <w:rPr>
                <w:rFonts w:ascii="Tahoma" w:eastAsia="Tahoma" w:hAnsi="Tahoma" w:cs="Tahoma"/>
                <w:sz w:val="14"/>
                <w:szCs w:val="14"/>
              </w:rPr>
            </w:pPr>
            <w:r>
              <w:rPr>
                <w:rFonts w:ascii="Tahoma" w:eastAsia="Tahoma" w:hAnsi="Tahoma" w:cs="Tahoma"/>
                <w:sz w:val="20"/>
                <w:szCs w:val="20"/>
              </w:rPr>
              <w:t>Nome e Cognome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20"/>
                <w:szCs w:val="20"/>
              </w:rPr>
            </w:pPr>
            <w:proofErr w:type="spellStart"/>
            <w:r>
              <w:rPr>
                <w:rFonts w:ascii="Tahoma" w:eastAsia="Tahoma" w:hAnsi="Tahoma" w:cs="Tahoma"/>
                <w:sz w:val="14"/>
                <w:szCs w:val="14"/>
              </w:rPr>
              <w:t>*specificare</w:t>
            </w:r>
            <w:proofErr w:type="spellEnd"/>
            <w:r>
              <w:rPr>
                <w:rFonts w:ascii="Tahoma" w:eastAsia="Tahoma" w:hAnsi="Tahoma" w:cs="Tahoma"/>
                <w:sz w:val="14"/>
                <w:szCs w:val="14"/>
              </w:rPr>
              <w:t xml:space="preserve"> a quale titolo ciascun componente interviene al GLO</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jc w:val="center"/>
            </w:pPr>
            <w:r>
              <w:rPr>
                <w:rFonts w:ascii="Tahoma" w:eastAsia="Tahoma" w:hAnsi="Tahoma" w:cs="Tahoma"/>
                <w:sz w:val="20"/>
                <w:szCs w:val="20"/>
              </w:rPr>
              <w:t>FIRMA</w:t>
            </w:r>
          </w:p>
        </w:tc>
      </w:tr>
      <w:tr w:rsidR="00865E21">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3"/>
              </w:numPr>
              <w:ind w:left="459" w:firstLine="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pPr>
          </w:p>
        </w:tc>
      </w:tr>
      <w:tr w:rsidR="00865E21">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3"/>
              </w:numPr>
              <w:ind w:left="426" w:firstLine="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pPr>
          </w:p>
        </w:tc>
      </w:tr>
      <w:tr w:rsidR="00865E21">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3"/>
              </w:numPr>
              <w:ind w:left="426" w:firstLine="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pPr>
          </w:p>
        </w:tc>
      </w:tr>
      <w:tr w:rsidR="00865E21">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3"/>
              </w:numPr>
              <w:ind w:left="426" w:firstLine="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pPr>
          </w:p>
        </w:tc>
      </w:tr>
      <w:tr w:rsidR="00865E21">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3"/>
              </w:numPr>
              <w:ind w:left="426" w:firstLine="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pPr>
          </w:p>
        </w:tc>
      </w:tr>
      <w:tr w:rsidR="00865E21">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3"/>
              </w:numPr>
              <w:ind w:left="426" w:firstLine="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pPr>
          </w:p>
        </w:tc>
      </w:tr>
      <w:tr w:rsidR="00865E21">
        <w:tc>
          <w:tcPr>
            <w:tcW w:w="3684"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3"/>
              </w:numPr>
              <w:ind w:left="426" w:firstLine="0"/>
              <w:rPr>
                <w:rFonts w:ascii="Tahoma" w:eastAsia="Tahoma" w:hAnsi="Tahoma" w:cs="Tahoma"/>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pPr>
          </w:p>
        </w:tc>
      </w:tr>
    </w:tbl>
    <w:p w:rsidR="00865E21" w:rsidRDefault="00865E21">
      <w:pPr>
        <w:spacing w:after="200" w:line="276" w:lineRule="auto"/>
        <w:rPr>
          <w:rFonts w:ascii="Tahoma" w:eastAsia="Tahoma" w:hAnsi="Tahoma" w:cs="Tahoma"/>
          <w:b/>
          <w:bCs/>
          <w:strike/>
          <w:color w:val="FF0000"/>
        </w:rPr>
      </w:pPr>
    </w:p>
    <w:p w:rsidR="00865E21" w:rsidRDefault="00D313FA">
      <w:pPr>
        <w:pStyle w:val="Titolo1"/>
        <w:pageBreakBefore/>
        <w:numPr>
          <w:ilvl w:val="0"/>
          <w:numId w:val="0"/>
        </w:numPr>
        <w:ind w:left="68"/>
        <w:rPr>
          <w:sz w:val="16"/>
          <w:szCs w:val="16"/>
        </w:rPr>
      </w:pPr>
      <w:r>
        <w:lastRenderedPageBreak/>
        <w:t xml:space="preserve">12. PEI Provvisorio per l'a. s. successivo </w:t>
      </w:r>
    </w:p>
    <w:p w:rsidR="00865E21" w:rsidRDefault="00D313FA">
      <w:pPr>
        <w:pStyle w:val="Titolo1"/>
        <w:numPr>
          <w:ilvl w:val="0"/>
          <w:numId w:val="0"/>
        </w:numPr>
        <w:ind w:left="68"/>
        <w:rPr>
          <w:rFonts w:eastAsia="Calibri"/>
          <w:sz w:val="20"/>
          <w:szCs w:val="20"/>
        </w:rPr>
      </w:pPr>
      <w:r>
        <w:rPr>
          <w:sz w:val="16"/>
          <w:szCs w:val="16"/>
        </w:rPr>
        <w:t>[da compilare a seguito del primo accertamento della condizione di disabilità in età evolutiva ai fini dell’inclusione scolastica]</w:t>
      </w:r>
    </w:p>
    <w:tbl>
      <w:tblPr>
        <w:tblW w:w="0" w:type="auto"/>
        <w:tblInd w:w="108" w:type="dxa"/>
        <w:tblLayout w:type="fixed"/>
        <w:tblLook w:val="0000"/>
      </w:tblPr>
      <w:tblGrid>
        <w:gridCol w:w="2109"/>
        <w:gridCol w:w="2126"/>
        <w:gridCol w:w="993"/>
        <w:gridCol w:w="992"/>
        <w:gridCol w:w="1133"/>
        <w:gridCol w:w="1134"/>
        <w:gridCol w:w="1861"/>
      </w:tblGrid>
      <w:tr w:rsidR="00865E21" w:rsidTr="004F4CA2">
        <w:trPr>
          <w:trHeight w:val="891"/>
        </w:trPr>
        <w:tc>
          <w:tcPr>
            <w:tcW w:w="21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rFonts w:ascii="Tahoma" w:hAnsi="Tahoma" w:cs="Tahoma"/>
                <w:sz w:val="20"/>
                <w:szCs w:val="20"/>
              </w:rPr>
            </w:pPr>
          </w:p>
          <w:p w:rsidR="00865E21" w:rsidRDefault="00865E21">
            <w:pPr>
              <w:spacing w:after="0" w:line="100" w:lineRule="atLeast"/>
              <w:rPr>
                <w:rFonts w:ascii="Tahoma" w:hAnsi="Tahoma" w:cs="Tahoma"/>
                <w:sz w:val="20"/>
                <w:szCs w:val="20"/>
              </w:rPr>
            </w:pPr>
          </w:p>
          <w:p w:rsidR="00865E21" w:rsidRDefault="00865E21">
            <w:pPr>
              <w:spacing w:after="0" w:line="100" w:lineRule="atLeast"/>
              <w:rPr>
                <w:rFonts w:ascii="Tahoma" w:hAnsi="Tahoma" w:cs="Tahoma"/>
                <w:sz w:val="20"/>
                <w:szCs w:val="20"/>
              </w:rPr>
            </w:pPr>
          </w:p>
          <w:p w:rsidR="00865E21" w:rsidRDefault="00D313FA">
            <w:pPr>
              <w:spacing w:after="0" w:line="100" w:lineRule="atLeast"/>
              <w:rPr>
                <w:rFonts w:ascii="Tahoma" w:hAnsi="Tahoma" w:cs="Tahoma"/>
                <w:sz w:val="10"/>
                <w:szCs w:val="10"/>
                <w:lang w:val="en-US"/>
              </w:rPr>
            </w:pPr>
            <w:r>
              <w:rPr>
                <w:rFonts w:ascii="Tahoma" w:hAnsi="Tahoma" w:cs="Tahoma"/>
                <w:sz w:val="20"/>
                <w:szCs w:val="20"/>
              </w:rPr>
              <w:t xml:space="preserve">Proposta del numero di ore di sostegno alla classe per l'anno </w:t>
            </w:r>
            <w:proofErr w:type="spellStart"/>
            <w:r>
              <w:rPr>
                <w:rFonts w:ascii="Tahoma" w:hAnsi="Tahoma" w:cs="Tahoma"/>
                <w:sz w:val="20"/>
                <w:szCs w:val="20"/>
              </w:rPr>
              <w:t>successivo</w:t>
            </w:r>
            <w:r>
              <w:rPr>
                <w:rFonts w:ascii="Tahoma" w:hAnsi="Tahoma" w:cs="Tahoma"/>
                <w:sz w:val="10"/>
                <w:szCs w:val="10"/>
              </w:rPr>
              <w:t>*</w:t>
            </w:r>
            <w:proofErr w:type="spellEnd"/>
          </w:p>
          <w:p w:rsidR="00865E21" w:rsidRDefault="00D313FA">
            <w:pPr>
              <w:spacing w:after="0" w:line="100" w:lineRule="atLeast"/>
              <w:rPr>
                <w:rFonts w:ascii="Tahoma" w:hAnsi="Tahoma" w:cs="Tahoma"/>
                <w:sz w:val="20"/>
                <w:szCs w:val="20"/>
              </w:rPr>
            </w:pPr>
            <w:r>
              <w:rPr>
                <w:rFonts w:ascii="Tahoma" w:hAnsi="Tahoma" w:cs="Tahoma"/>
                <w:sz w:val="10"/>
                <w:szCs w:val="10"/>
                <w:lang w:val="en-US"/>
              </w:rPr>
              <w:t>*</w:t>
            </w:r>
            <w:r>
              <w:rPr>
                <w:rFonts w:ascii="Tahoma" w:hAnsi="Tahoma" w:cs="Tahoma"/>
                <w:sz w:val="16"/>
                <w:szCs w:val="16"/>
                <w:lang w:val="en-US"/>
              </w:rPr>
              <w:t xml:space="preserve"> (Art. 7, </w:t>
            </w:r>
            <w:proofErr w:type="spellStart"/>
            <w:r>
              <w:rPr>
                <w:rFonts w:ascii="Tahoma" w:hAnsi="Tahoma" w:cs="Tahoma"/>
                <w:sz w:val="16"/>
                <w:szCs w:val="16"/>
                <w:lang w:val="en-US"/>
              </w:rPr>
              <w:t>lettera</w:t>
            </w:r>
            <w:proofErr w:type="spellEnd"/>
            <w:r>
              <w:rPr>
                <w:rFonts w:ascii="Tahoma" w:hAnsi="Tahoma" w:cs="Tahoma"/>
                <w:sz w:val="16"/>
                <w:szCs w:val="16"/>
                <w:lang w:val="en-US"/>
              </w:rPr>
              <w:t xml:space="preserve"> d) </w:t>
            </w:r>
            <w:proofErr w:type="spellStart"/>
            <w:r>
              <w:rPr>
                <w:rFonts w:ascii="Tahoma" w:hAnsi="Tahoma" w:cs="Tahoma"/>
                <w:sz w:val="16"/>
                <w:szCs w:val="16"/>
                <w:lang w:val="en-US"/>
              </w:rPr>
              <w:t>D.Lgs</w:t>
            </w:r>
            <w:proofErr w:type="spellEnd"/>
            <w:r>
              <w:rPr>
                <w:rFonts w:ascii="Tahoma" w:hAnsi="Tahoma" w:cs="Tahoma"/>
                <w:sz w:val="16"/>
                <w:szCs w:val="16"/>
                <w:lang w:val="en-US"/>
              </w:rPr>
              <w:t xml:space="preserve"> </w:t>
            </w:r>
            <w:r>
              <w:rPr>
                <w:rFonts w:ascii="Tahoma" w:hAnsi="Tahoma" w:cs="Tahoma"/>
                <w:sz w:val="16"/>
                <w:szCs w:val="16"/>
                <w:lang w:val="en-US"/>
              </w:rPr>
              <w:tab/>
              <w:t>66/2017)</w:t>
            </w:r>
          </w:p>
        </w:tc>
        <w:tc>
          <w:tcPr>
            <w:tcW w:w="8239" w:type="dxa"/>
            <w:gridSpan w:val="6"/>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120" w:line="100" w:lineRule="atLeast"/>
              <w:jc w:val="both"/>
              <w:rPr>
                <w:rFonts w:ascii="Tahoma" w:hAnsi="Tahoma" w:cs="Tahoma"/>
                <w:sz w:val="20"/>
                <w:szCs w:val="20"/>
              </w:rPr>
            </w:pPr>
            <w:r>
              <w:rPr>
                <w:rFonts w:ascii="Tahoma" w:hAnsi="Tahoma" w:cs="Tahoma"/>
                <w:sz w:val="20"/>
                <w:szCs w:val="20"/>
              </w:rPr>
              <w:t xml:space="preserve">Partendo dal Profilo di Funzionamento, si individuano le principali dimensioni interessate [Sezione 4] e le condizioni di contesto [Sezione 6], con la previsione degli interventi </w:t>
            </w:r>
            <w:proofErr w:type="spellStart"/>
            <w:r>
              <w:rPr>
                <w:rFonts w:ascii="Tahoma" w:hAnsi="Tahoma" w:cs="Tahoma"/>
                <w:sz w:val="20"/>
                <w:szCs w:val="20"/>
              </w:rPr>
              <w:t>educativo-didattici</w:t>
            </w:r>
            <w:proofErr w:type="spellEnd"/>
            <w:r>
              <w:rPr>
                <w:rFonts w:ascii="Tahoma" w:hAnsi="Tahoma" w:cs="Tahoma"/>
                <w:sz w:val="20"/>
                <w:szCs w:val="20"/>
              </w:rPr>
              <w:t xml:space="preserve"> da attuare ed il rel</w:t>
            </w:r>
            <w:r>
              <w:rPr>
                <w:rFonts w:ascii="Tahoma" w:hAnsi="Tahoma" w:cs="Tahoma"/>
                <w:sz w:val="20"/>
                <w:szCs w:val="20"/>
              </w:rPr>
              <w:t xml:space="preserve">ativo fabbisogno di risorse professionali per il sostegno e l’assistenza </w:t>
            </w:r>
            <w:proofErr w:type="spellStart"/>
            <w:r>
              <w:rPr>
                <w:rFonts w:ascii="Tahoma" w:hAnsi="Tahoma" w:cs="Tahoma"/>
                <w:sz w:val="20"/>
                <w:szCs w:val="20"/>
              </w:rPr>
              <w:t>……………………………………………………………………………</w:t>
            </w:r>
            <w:proofErr w:type="spellEnd"/>
          </w:p>
          <w:p w:rsidR="00865E21" w:rsidRDefault="00D313FA">
            <w:pPr>
              <w:spacing w:after="120" w:line="100" w:lineRule="atLeast"/>
            </w:pPr>
            <w:proofErr w:type="spellStart"/>
            <w:r>
              <w:rPr>
                <w:rFonts w:ascii="Tahoma" w:hAnsi="Tahoma" w:cs="Tahoma"/>
                <w:sz w:val="20"/>
                <w:szCs w:val="20"/>
              </w:rPr>
              <w:t>…………………………………………………………………………………………………………………………</w:t>
            </w:r>
            <w:proofErr w:type="spellEnd"/>
          </w:p>
        </w:tc>
      </w:tr>
      <w:tr w:rsidR="00865E21" w:rsidTr="004F4CA2">
        <w:trPr>
          <w:trHeight w:val="891"/>
        </w:trPr>
        <w:tc>
          <w:tcPr>
            <w:tcW w:w="2109" w:type="dxa"/>
            <w:vMerge/>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21" w:rsidRDefault="00D313FA">
            <w:pPr>
              <w:spacing w:after="0" w:line="100" w:lineRule="atLeast"/>
              <w:rPr>
                <w:rFonts w:ascii="Tahoma" w:hAnsi="Tahoma" w:cs="Tahoma"/>
                <w:sz w:val="18"/>
                <w:szCs w:val="18"/>
              </w:rPr>
            </w:pPr>
            <w:r>
              <w:rPr>
                <w:sz w:val="16"/>
                <w:szCs w:val="16"/>
              </w:rPr>
              <w:t xml:space="preserve">Entità delle difficoltà nello svolgimento delle attività comprese in ciascun dominio/dimensione tenendo </w:t>
            </w:r>
            <w:r>
              <w:rPr>
                <w:sz w:val="16"/>
                <w:szCs w:val="16"/>
              </w:rPr>
              <w:t>conto dei fattori ambientali implicati</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21" w:rsidRDefault="00D313FA">
            <w:pPr>
              <w:spacing w:after="0" w:line="100" w:lineRule="atLeast"/>
              <w:jc w:val="center"/>
              <w:rPr>
                <w:rFonts w:ascii="Webdings" w:eastAsia="Webdings" w:hAnsi="Webdings" w:cs="Webdings"/>
              </w:rPr>
            </w:pPr>
            <w:r>
              <w:rPr>
                <w:rFonts w:ascii="Tahoma" w:hAnsi="Tahoma" w:cs="Tahoma"/>
                <w:sz w:val="18"/>
                <w:szCs w:val="18"/>
              </w:rPr>
              <w:t>Assente</w:t>
            </w:r>
          </w:p>
          <w:p w:rsidR="00865E21" w:rsidRDefault="00D313FA">
            <w:pPr>
              <w:spacing w:after="0" w:line="100" w:lineRule="atLeast"/>
              <w:jc w:val="center"/>
              <w:rPr>
                <w:rFonts w:ascii="Tahoma" w:hAnsi="Tahoma" w:cs="Tahoma"/>
                <w:sz w:val="18"/>
                <w:szCs w:val="18"/>
              </w:rPr>
            </w:pPr>
            <w:r>
              <w:rPr>
                <w:rFonts w:ascii="Webdings" w:eastAsia="Webdings" w:hAnsi="Webdings" w:cs="Webding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21" w:rsidRDefault="00D313FA">
            <w:pPr>
              <w:spacing w:after="0" w:line="100" w:lineRule="atLeast"/>
              <w:jc w:val="center"/>
              <w:rPr>
                <w:rFonts w:ascii="Webdings" w:eastAsia="Webdings" w:hAnsi="Webdings" w:cs="Webdings"/>
              </w:rPr>
            </w:pPr>
            <w:r>
              <w:rPr>
                <w:rFonts w:ascii="Tahoma" w:hAnsi="Tahoma" w:cs="Tahoma"/>
                <w:sz w:val="18"/>
                <w:szCs w:val="18"/>
              </w:rPr>
              <w:t>Lieve</w:t>
            </w:r>
            <w:r>
              <w:rPr>
                <w:rFonts w:ascii="Webdings" w:eastAsia="Webdings" w:hAnsi="Webdings" w:cs="Webdings"/>
                <w:sz w:val="18"/>
                <w:szCs w:val="18"/>
              </w:rPr>
              <w:t></w:t>
            </w:r>
          </w:p>
          <w:p w:rsidR="00865E21" w:rsidRDefault="00D313FA">
            <w:pPr>
              <w:spacing w:after="0" w:line="100" w:lineRule="atLeast"/>
              <w:jc w:val="center"/>
              <w:rPr>
                <w:rFonts w:ascii="Tahoma" w:hAnsi="Tahoma" w:cs="Tahoma"/>
                <w:sz w:val="18"/>
                <w:szCs w:val="18"/>
              </w:rPr>
            </w:pPr>
            <w:r>
              <w:rPr>
                <w:rFonts w:ascii="Webdings" w:eastAsia="Webdings" w:hAnsi="Webdings" w:cs="Webdings"/>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21" w:rsidRDefault="00D313FA">
            <w:pPr>
              <w:spacing w:after="0" w:line="100" w:lineRule="atLeast"/>
              <w:jc w:val="center"/>
              <w:rPr>
                <w:rFonts w:ascii="Webdings" w:eastAsia="Webdings" w:hAnsi="Webdings" w:cs="Webdings"/>
              </w:rPr>
            </w:pPr>
            <w:r>
              <w:rPr>
                <w:rFonts w:ascii="Tahoma" w:hAnsi="Tahoma" w:cs="Tahoma"/>
                <w:sz w:val="18"/>
                <w:szCs w:val="18"/>
              </w:rPr>
              <w:t>Media</w:t>
            </w:r>
          </w:p>
          <w:p w:rsidR="00865E21" w:rsidRDefault="00D313FA">
            <w:pPr>
              <w:spacing w:after="0" w:line="100" w:lineRule="atLeast"/>
              <w:jc w:val="center"/>
              <w:rPr>
                <w:rFonts w:ascii="Tahoma" w:hAnsi="Tahoma" w:cs="Tahoma"/>
                <w:sz w:val="18"/>
                <w:szCs w:val="18"/>
              </w:rPr>
            </w:pPr>
            <w:r>
              <w:rPr>
                <w:rFonts w:ascii="Webdings" w:eastAsia="Webdings" w:hAnsi="Webdings" w:cs="Webding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21" w:rsidRDefault="00D313FA">
            <w:pPr>
              <w:spacing w:after="0" w:line="100" w:lineRule="atLeast"/>
              <w:jc w:val="center"/>
              <w:rPr>
                <w:rFonts w:ascii="Webdings" w:eastAsia="Webdings" w:hAnsi="Webdings" w:cs="Webdings"/>
              </w:rPr>
            </w:pPr>
            <w:r>
              <w:rPr>
                <w:rFonts w:ascii="Tahoma" w:hAnsi="Tahoma" w:cs="Tahoma"/>
                <w:sz w:val="18"/>
                <w:szCs w:val="18"/>
              </w:rPr>
              <w:t>Elevata</w:t>
            </w:r>
          </w:p>
          <w:p w:rsidR="00865E21" w:rsidRDefault="00D313FA">
            <w:pPr>
              <w:spacing w:after="0" w:line="100" w:lineRule="atLeast"/>
              <w:jc w:val="center"/>
              <w:rPr>
                <w:rFonts w:ascii="Tahoma" w:hAnsi="Tahoma" w:cs="Tahoma"/>
                <w:sz w:val="18"/>
                <w:szCs w:val="18"/>
              </w:rPr>
            </w:pPr>
            <w:r>
              <w:rPr>
                <w:rFonts w:ascii="Webdings" w:eastAsia="Webdings" w:hAnsi="Webdings" w:cs="Webdings"/>
              </w:rPr>
              <w:t></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21" w:rsidRDefault="00D313FA">
            <w:pPr>
              <w:spacing w:after="0" w:line="100" w:lineRule="atLeast"/>
              <w:jc w:val="center"/>
              <w:rPr>
                <w:rFonts w:ascii="Webdings" w:eastAsia="Webdings" w:hAnsi="Webdings" w:cs="Webdings"/>
              </w:rPr>
            </w:pPr>
            <w:r>
              <w:rPr>
                <w:rFonts w:ascii="Tahoma" w:hAnsi="Tahoma" w:cs="Tahoma"/>
                <w:sz w:val="18"/>
                <w:szCs w:val="18"/>
              </w:rPr>
              <w:t>Molto elevata</w:t>
            </w:r>
          </w:p>
          <w:p w:rsidR="00865E21" w:rsidRDefault="00D313FA">
            <w:pPr>
              <w:spacing w:after="0" w:line="100" w:lineRule="atLeast"/>
              <w:jc w:val="center"/>
            </w:pPr>
            <w:r>
              <w:rPr>
                <w:rFonts w:ascii="Webdings" w:eastAsia="Webdings" w:hAnsi="Webdings" w:cs="Webdings"/>
              </w:rPr>
              <w:t></w:t>
            </w:r>
          </w:p>
        </w:tc>
      </w:tr>
      <w:tr w:rsidR="00865E21" w:rsidTr="004F4CA2">
        <w:trPr>
          <w:trHeight w:val="1458"/>
        </w:trPr>
        <w:tc>
          <w:tcPr>
            <w:tcW w:w="2109" w:type="dxa"/>
            <w:vMerge/>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20"/>
                <w:szCs w:val="20"/>
              </w:rPr>
            </w:pPr>
          </w:p>
        </w:tc>
        <w:tc>
          <w:tcPr>
            <w:tcW w:w="8239" w:type="dxa"/>
            <w:gridSpan w:val="6"/>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360" w:after="120" w:line="100" w:lineRule="atLeast"/>
              <w:rPr>
                <w:rFonts w:ascii="Tahoma" w:hAnsi="Tahoma" w:cs="Tahoma"/>
                <w:sz w:val="20"/>
                <w:szCs w:val="20"/>
              </w:rPr>
            </w:pPr>
            <w:r>
              <w:rPr>
                <w:rFonts w:ascii="Tahoma" w:hAnsi="Tahoma" w:cs="Tahoma"/>
                <w:sz w:val="20"/>
                <w:szCs w:val="20"/>
              </w:rPr>
              <w:t>Ore di sostegno richieste per l'a. s. successivo ___________</w:t>
            </w:r>
          </w:p>
          <w:p w:rsidR="00865E21" w:rsidRDefault="00D313FA">
            <w:pPr>
              <w:spacing w:after="120" w:line="100" w:lineRule="atLeast"/>
              <w:rPr>
                <w:rFonts w:ascii="Tahoma" w:hAnsi="Tahoma" w:cs="Tahoma"/>
                <w:sz w:val="20"/>
                <w:szCs w:val="20"/>
              </w:rPr>
            </w:pPr>
            <w:r>
              <w:rPr>
                <w:rFonts w:ascii="Tahoma" w:hAnsi="Tahoma" w:cs="Tahoma"/>
                <w:sz w:val="20"/>
                <w:szCs w:val="20"/>
              </w:rPr>
              <w:t>con la seguente motivazione:_________________________________________</w:t>
            </w:r>
          </w:p>
          <w:p w:rsidR="00865E21" w:rsidRDefault="00D313FA">
            <w:pPr>
              <w:spacing w:after="120" w:line="100" w:lineRule="atLeast"/>
            </w:pPr>
            <w:r>
              <w:rPr>
                <w:rFonts w:ascii="Tahoma" w:hAnsi="Tahoma" w:cs="Tahoma"/>
                <w:sz w:val="20"/>
                <w:szCs w:val="20"/>
              </w:rPr>
              <w:t>________________________________________________________________</w:t>
            </w:r>
          </w:p>
        </w:tc>
      </w:tr>
    </w:tbl>
    <w:p w:rsidR="00865E21" w:rsidRDefault="00865E21">
      <w:pPr>
        <w:pStyle w:val="Titolo1"/>
        <w:numPr>
          <w:ilvl w:val="0"/>
          <w:numId w:val="0"/>
        </w:numPr>
        <w:rPr>
          <w:color w:val="00000A"/>
        </w:rPr>
      </w:pPr>
    </w:p>
    <w:p w:rsidR="00865E21" w:rsidRDefault="00D313FA">
      <w:pPr>
        <w:pStyle w:val="Titolo1"/>
        <w:numPr>
          <w:ilvl w:val="0"/>
          <w:numId w:val="0"/>
        </w:numPr>
      </w:pPr>
      <w:r>
        <w:rPr>
          <w:color w:val="00000A"/>
        </w:rPr>
        <w:t>Interventi necessari per garantire il diritto allo studio e la frequenza</w:t>
      </w:r>
    </w:p>
    <w:p w:rsidR="00865E21" w:rsidRDefault="00D313FA">
      <w:pPr>
        <w:spacing w:before="120" w:after="0"/>
        <w:rPr>
          <w:rFonts w:ascii="Tahoma" w:eastAsia="Tahoma" w:hAnsi="Tahoma" w:cs="Tahoma"/>
          <w:sz w:val="18"/>
          <w:szCs w:val="18"/>
        </w:rPr>
      </w:pPr>
      <w:r>
        <w:rPr>
          <w:rFonts w:ascii="Tahoma" w:eastAsia="Tahoma" w:hAnsi="Tahoma" w:cs="Tahoma"/>
          <w:b/>
        </w:rPr>
        <w:t xml:space="preserve">Assistenza </w:t>
      </w:r>
    </w:p>
    <w:tbl>
      <w:tblPr>
        <w:tblW w:w="0" w:type="auto"/>
        <w:tblInd w:w="279" w:type="dxa"/>
        <w:tblLayout w:type="fixed"/>
        <w:tblLook w:val="0000"/>
      </w:tblPr>
      <w:tblGrid>
        <w:gridCol w:w="4931"/>
        <w:gridCol w:w="5245"/>
      </w:tblGrid>
      <w:tr w:rsidR="00865E21">
        <w:trPr>
          <w:trHeight w:val="2481"/>
        </w:trPr>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120" w:line="100" w:lineRule="atLeast"/>
              <w:rPr>
                <w:rFonts w:ascii="Tahoma" w:eastAsia="Tahoma" w:hAnsi="Tahoma" w:cs="Tahoma"/>
                <w:i/>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r>
              <w:rPr>
                <w:rFonts w:ascii="Tahoma" w:eastAsia="Tahoma" w:hAnsi="Tahoma" w:cs="Tahoma"/>
                <w:sz w:val="18"/>
                <w:szCs w:val="18"/>
              </w:rPr>
              <w:t xml:space="preserve"> </w:t>
            </w:r>
          </w:p>
          <w:p w:rsidR="00865E21" w:rsidRDefault="00D313FA">
            <w:pPr>
              <w:spacing w:after="120" w:line="100" w:lineRule="atLeast"/>
              <w:rPr>
                <w:rFonts w:ascii="Tahoma" w:eastAsia="Tahoma" w:hAnsi="Tahoma" w:cs="Tahoma"/>
                <w:i/>
                <w:sz w:val="18"/>
                <w:szCs w:val="18"/>
              </w:rPr>
            </w:pPr>
            <w:r>
              <w:rPr>
                <w:rFonts w:ascii="Tahoma" w:eastAsia="Tahoma" w:hAnsi="Tahoma" w:cs="Tahoma"/>
                <w:i/>
                <w:sz w:val="18"/>
                <w:szCs w:val="18"/>
              </w:rPr>
              <w:t xml:space="preserve">igienica             </w:t>
            </w:r>
            <w:r>
              <w:rPr>
                <w:rFonts w:ascii="Tahoma" w:eastAsia="Arial Unicode MS" w:hAnsi="Tahoma" w:cs="Tahoma"/>
                <w:sz w:val="18"/>
                <w:szCs w:val="18"/>
              </w:rPr>
              <w:t>◻</w:t>
            </w:r>
          </w:p>
          <w:p w:rsidR="00865E21" w:rsidRDefault="00D313FA">
            <w:pPr>
              <w:spacing w:after="120" w:line="100" w:lineRule="atLeast"/>
              <w:rPr>
                <w:rFonts w:ascii="Tahoma" w:eastAsia="Tahoma" w:hAnsi="Tahoma" w:cs="Tahoma"/>
                <w:i/>
                <w:sz w:val="18"/>
                <w:szCs w:val="18"/>
              </w:rPr>
            </w:pPr>
            <w:r>
              <w:rPr>
                <w:rFonts w:ascii="Tahoma" w:eastAsia="Tahoma" w:hAnsi="Tahoma" w:cs="Tahoma"/>
                <w:i/>
                <w:sz w:val="18"/>
                <w:szCs w:val="18"/>
              </w:rPr>
              <w:t xml:space="preserve">spostamenti       </w:t>
            </w:r>
            <w:r>
              <w:rPr>
                <w:rFonts w:ascii="Tahoma" w:eastAsia="Arial Unicode MS" w:hAnsi="Tahoma" w:cs="Tahoma"/>
                <w:sz w:val="18"/>
                <w:szCs w:val="18"/>
              </w:rPr>
              <w:t>◻</w:t>
            </w:r>
          </w:p>
          <w:p w:rsidR="00865E21" w:rsidRDefault="00D313FA">
            <w:pPr>
              <w:spacing w:after="120" w:line="100" w:lineRule="atLeast"/>
              <w:rPr>
                <w:rFonts w:ascii="Tahoma" w:eastAsia="Tahoma" w:hAnsi="Tahoma" w:cs="Tahoma"/>
                <w:i/>
                <w:sz w:val="18"/>
                <w:szCs w:val="18"/>
              </w:rPr>
            </w:pPr>
            <w:r>
              <w:rPr>
                <w:rFonts w:ascii="Tahoma" w:eastAsia="Tahoma" w:hAnsi="Tahoma" w:cs="Tahoma"/>
                <w:i/>
                <w:sz w:val="18"/>
                <w:szCs w:val="18"/>
              </w:rPr>
              <w:t xml:space="preserve">mensa               </w:t>
            </w:r>
            <w:r>
              <w:rPr>
                <w:rFonts w:ascii="Tahoma" w:eastAsia="Arial Unicode MS" w:hAnsi="Tahoma" w:cs="Tahoma"/>
                <w:sz w:val="18"/>
                <w:szCs w:val="18"/>
              </w:rPr>
              <w:t>◻</w:t>
            </w:r>
          </w:p>
          <w:p w:rsidR="00865E21" w:rsidRDefault="00D313FA">
            <w:pPr>
              <w:spacing w:after="120" w:line="100" w:lineRule="atLeast"/>
              <w:rPr>
                <w:rFonts w:ascii="Tahoma" w:eastAsia="Tahoma" w:hAnsi="Tahoma" w:cs="Tahoma"/>
                <w:sz w:val="18"/>
                <w:szCs w:val="18"/>
              </w:rPr>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w:t>
            </w:r>
            <w:proofErr w:type="spellStart"/>
            <w:r>
              <w:rPr>
                <w:rFonts w:ascii="Tahoma" w:eastAsia="Tahoma" w:hAnsi="Tahoma" w:cs="Tahoma"/>
                <w:i/>
                <w:sz w:val="18"/>
                <w:szCs w:val="18"/>
              </w:rPr>
              <w:t>specificare…………………………………</w:t>
            </w:r>
            <w:proofErr w:type="spellEnd"/>
            <w:r>
              <w:rPr>
                <w:rFonts w:ascii="Tahoma" w:eastAsia="Tahoma" w:hAnsi="Tahoma" w:cs="Tahoma"/>
                <w:i/>
                <w:sz w:val="18"/>
                <w:szCs w:val="18"/>
              </w:rPr>
              <w:t>.)</w:t>
            </w:r>
          </w:p>
          <w:p w:rsidR="00865E21" w:rsidRDefault="00D313FA">
            <w:pPr>
              <w:spacing w:after="120" w:line="100" w:lineRule="atLeast"/>
              <w:rPr>
                <w:rFonts w:ascii="Tahoma" w:eastAsia="Tahoma" w:hAnsi="Tahoma" w:cs="Tahoma"/>
                <w:sz w:val="18"/>
                <w:szCs w:val="18"/>
              </w:rPr>
            </w:pPr>
            <w:r>
              <w:rPr>
                <w:rFonts w:ascii="Tahoma" w:eastAsia="Tahoma" w:hAnsi="Tahoma" w:cs="Tahoma"/>
                <w:sz w:val="18"/>
                <w:szCs w:val="18"/>
              </w:rPr>
              <w:t>Dati relativi all’assistenza di base (collaboratori scolastici,  organizzazione oraria ritenuta necessaria)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120" w:line="100" w:lineRule="atLeast"/>
              <w:rPr>
                <w:rFonts w:ascii="Tahoma" w:eastAsia="Arial Unicode MS" w:hAnsi="Tahoma" w:cs="Tahoma"/>
                <w:sz w:val="18"/>
                <w:szCs w:val="18"/>
                <w:u w:val="single"/>
              </w:rPr>
            </w:pPr>
            <w:r>
              <w:rPr>
                <w:rFonts w:ascii="Tahoma" w:eastAsia="Tahoma" w:hAnsi="Tahoma" w:cs="Tahoma"/>
                <w:sz w:val="18"/>
                <w:szCs w:val="18"/>
              </w:rPr>
              <w:t xml:space="preserve">Assistenza specialistica </w:t>
            </w:r>
            <w:r>
              <w:rPr>
                <w:rFonts w:ascii="Tahoma" w:eastAsia="Tahoma" w:hAnsi="Tahoma" w:cs="Tahoma"/>
                <w:sz w:val="18"/>
                <w:szCs w:val="18"/>
              </w:rPr>
              <w:t>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rsidR="00865E21" w:rsidRDefault="00D313FA">
            <w:pPr>
              <w:spacing w:after="120" w:line="100" w:lineRule="atLeast"/>
              <w:rPr>
                <w:rFonts w:ascii="Tahoma" w:eastAsia="Arial Unicode MS" w:hAnsi="Tahoma" w:cs="Tahoma"/>
                <w:i/>
                <w:sz w:val="18"/>
                <w:szCs w:val="18"/>
              </w:rPr>
            </w:pPr>
            <w:r>
              <w:rPr>
                <w:rFonts w:ascii="Tahoma" w:eastAsia="Arial Unicode MS" w:hAnsi="Tahoma" w:cs="Tahoma"/>
                <w:sz w:val="18"/>
                <w:szCs w:val="18"/>
                <w:u w:val="single"/>
              </w:rPr>
              <w:t>Comunicazione:</w:t>
            </w:r>
          </w:p>
          <w:p w:rsidR="00865E21" w:rsidRDefault="00D313FA">
            <w:pPr>
              <w:spacing w:after="120" w:line="100" w:lineRule="atLeast"/>
              <w:rPr>
                <w:rFonts w:ascii="Tahoma" w:eastAsia="Arial Unicode MS" w:hAnsi="Tahoma" w:cs="Tahoma"/>
                <w:i/>
                <w:sz w:val="18"/>
                <w:szCs w:val="18"/>
              </w:rPr>
            </w:pPr>
            <w:r>
              <w:rPr>
                <w:rFonts w:ascii="Tahoma" w:eastAsia="Arial Unicode MS" w:hAnsi="Tahoma" w:cs="Tahoma"/>
                <w:i/>
                <w:sz w:val="18"/>
                <w:szCs w:val="18"/>
              </w:rPr>
              <w:t>assistenza ad alunni/e privi/e  della vista</w:t>
            </w:r>
            <w:r>
              <w:rPr>
                <w:rFonts w:ascii="Tahoma" w:eastAsia="Arial Unicode MS" w:hAnsi="Tahoma" w:cs="Tahoma"/>
                <w:sz w:val="18"/>
                <w:szCs w:val="18"/>
              </w:rPr>
              <w:t xml:space="preserve">     ◻ </w:t>
            </w:r>
          </w:p>
          <w:p w:rsidR="00865E21" w:rsidRDefault="00D313FA">
            <w:pPr>
              <w:spacing w:after="120" w:line="100" w:lineRule="atLeast"/>
              <w:rPr>
                <w:rFonts w:ascii="Tahoma" w:eastAsia="Arial Unicode MS" w:hAnsi="Tahoma" w:cs="Tahoma"/>
                <w:i/>
                <w:sz w:val="18"/>
                <w:szCs w:val="18"/>
              </w:rPr>
            </w:pPr>
            <w:r>
              <w:rPr>
                <w:rFonts w:ascii="Tahoma" w:eastAsia="Arial Unicode MS" w:hAnsi="Tahoma" w:cs="Tahoma"/>
                <w:i/>
                <w:sz w:val="18"/>
                <w:szCs w:val="18"/>
              </w:rPr>
              <w:t xml:space="preserve">assistenza ad alunni/e  privi/e  dell’udito     </w:t>
            </w:r>
            <w:r>
              <w:rPr>
                <w:rFonts w:ascii="Tahoma" w:eastAsia="Arial Unicode MS" w:hAnsi="Tahoma" w:cs="Tahoma"/>
                <w:sz w:val="18"/>
                <w:szCs w:val="18"/>
              </w:rPr>
              <w:t xml:space="preserve"> ◻ </w:t>
            </w:r>
          </w:p>
          <w:p w:rsidR="00865E21" w:rsidRDefault="00D313FA">
            <w:pPr>
              <w:spacing w:line="100" w:lineRule="atLeast"/>
              <w:rPr>
                <w:rFonts w:ascii="Tahoma" w:eastAsia="Tahoma" w:hAnsi="Tahoma" w:cs="Tahoma"/>
                <w:i/>
                <w:sz w:val="18"/>
                <w:szCs w:val="18"/>
              </w:rPr>
            </w:pPr>
            <w:r>
              <w:rPr>
                <w:rFonts w:ascii="Tahoma" w:eastAsia="Arial Unicode MS" w:hAnsi="Tahoma" w:cs="Tahoma"/>
                <w:i/>
                <w:sz w:val="18"/>
                <w:szCs w:val="18"/>
              </w:rPr>
              <w:t>assistenza ad alunni/e  con disabilità intelletti</w:t>
            </w:r>
            <w:r>
              <w:rPr>
                <w:rFonts w:ascii="Tahoma" w:eastAsia="Arial Unicode MS" w:hAnsi="Tahoma" w:cs="Tahoma"/>
                <w:i/>
                <w:sz w:val="18"/>
                <w:szCs w:val="18"/>
              </w:rPr>
              <w:t xml:space="preserve">ve e disturbi del </w:t>
            </w:r>
            <w:proofErr w:type="spellStart"/>
            <w:r>
              <w:rPr>
                <w:rFonts w:ascii="Tahoma" w:eastAsia="Arial Unicode MS" w:hAnsi="Tahoma" w:cs="Tahoma"/>
                <w:i/>
                <w:sz w:val="18"/>
                <w:szCs w:val="18"/>
              </w:rPr>
              <w:t>neurosviluppo</w:t>
            </w:r>
            <w:proofErr w:type="spellEnd"/>
            <w:r>
              <w:rPr>
                <w:rFonts w:ascii="Tahoma" w:eastAsia="Arial Unicode MS" w:hAnsi="Tahoma" w:cs="Tahoma"/>
                <w:sz w:val="18"/>
                <w:szCs w:val="18"/>
              </w:rPr>
              <w:t xml:space="preserve">                                           ◻</w:t>
            </w:r>
            <w:r>
              <w:rPr>
                <w:rFonts w:ascii="Tahoma" w:eastAsia="Arial Unicode MS" w:hAnsi="Tahoma" w:cs="Tahoma"/>
                <w:sz w:val="18"/>
                <w:szCs w:val="18"/>
              </w:rPr>
              <w:br/>
            </w:r>
            <w:r>
              <w:rPr>
                <w:rFonts w:ascii="Tahoma" w:eastAsia="Arial Unicode MS" w:hAnsi="Tahoma" w:cs="Tahoma"/>
                <w:sz w:val="18"/>
                <w:szCs w:val="18"/>
              </w:rPr>
              <w:br/>
            </w:r>
            <w:r>
              <w:rPr>
                <w:rFonts w:ascii="Tahoma" w:eastAsia="Tahoma" w:hAnsi="Tahoma" w:cs="Tahoma"/>
                <w:sz w:val="18"/>
                <w:szCs w:val="18"/>
                <w:u w:val="single"/>
              </w:rPr>
              <w:t>Educazione e sviluppo dell'autonomia, nella:</w:t>
            </w:r>
          </w:p>
          <w:p w:rsidR="00865E21" w:rsidRDefault="00D313FA">
            <w:pPr>
              <w:spacing w:before="120" w:line="100" w:lineRule="atLeast"/>
              <w:rPr>
                <w:rFonts w:ascii="Tahoma" w:eastAsia="Tahoma" w:hAnsi="Tahoma" w:cs="Tahoma"/>
                <w:i/>
                <w:sz w:val="18"/>
                <w:szCs w:val="18"/>
              </w:rPr>
            </w:pPr>
            <w:r>
              <w:rPr>
                <w:rFonts w:ascii="Tahoma" w:eastAsia="Tahoma" w:hAnsi="Tahoma" w:cs="Tahoma"/>
                <w:i/>
                <w:sz w:val="18"/>
                <w:szCs w:val="18"/>
              </w:rPr>
              <w:t xml:space="preserve">cura di sé   </w:t>
            </w:r>
            <w:r>
              <w:rPr>
                <w:rFonts w:ascii="Tahoma" w:eastAsia="Arial Unicode MS" w:hAnsi="Tahoma" w:cs="Tahoma"/>
                <w:sz w:val="18"/>
                <w:szCs w:val="18"/>
              </w:rPr>
              <w:t>◻</w:t>
            </w:r>
          </w:p>
          <w:p w:rsidR="00865E21" w:rsidRDefault="00D313FA">
            <w:pPr>
              <w:spacing w:line="100" w:lineRule="atLeast"/>
              <w:rPr>
                <w:rFonts w:ascii="Tahoma" w:eastAsia="Tahoma" w:hAnsi="Tahoma" w:cs="Tahoma"/>
                <w:i/>
                <w:sz w:val="18"/>
                <w:szCs w:val="18"/>
              </w:rPr>
            </w:pPr>
            <w:r>
              <w:rPr>
                <w:rFonts w:ascii="Tahoma" w:eastAsia="Tahoma" w:hAnsi="Tahoma" w:cs="Tahoma"/>
                <w:i/>
                <w:sz w:val="18"/>
                <w:szCs w:val="18"/>
              </w:rPr>
              <w:t xml:space="preserve">mensa       </w:t>
            </w:r>
            <w:r>
              <w:rPr>
                <w:rFonts w:ascii="Tahoma" w:eastAsia="Arial Unicode MS" w:hAnsi="Tahoma" w:cs="Tahoma"/>
                <w:sz w:val="18"/>
                <w:szCs w:val="18"/>
              </w:rPr>
              <w:t>◻</w:t>
            </w:r>
          </w:p>
          <w:p w:rsidR="00865E21" w:rsidRDefault="00D313FA">
            <w:pPr>
              <w:spacing w:after="120" w:line="100" w:lineRule="atLeast"/>
              <w:rPr>
                <w:rFonts w:ascii="Tahoma" w:eastAsia="Tahoma" w:hAnsi="Tahoma" w:cs="Tahoma"/>
                <w:sz w:val="18"/>
                <w:szCs w:val="18"/>
              </w:rPr>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(specificare </w:t>
            </w:r>
            <w:proofErr w:type="spellStart"/>
            <w:r>
              <w:rPr>
                <w:rFonts w:ascii="Tahoma" w:eastAsia="Tahoma" w:hAnsi="Tahoma" w:cs="Tahoma"/>
                <w:i/>
                <w:sz w:val="18"/>
                <w:szCs w:val="18"/>
              </w:rPr>
              <w:t>………………………………………………</w:t>
            </w:r>
            <w:proofErr w:type="spellEnd"/>
            <w:r>
              <w:rPr>
                <w:rFonts w:ascii="Tahoma" w:eastAsia="Tahoma" w:hAnsi="Tahoma" w:cs="Tahoma"/>
                <w:i/>
                <w:sz w:val="18"/>
                <w:szCs w:val="18"/>
              </w:rPr>
              <w:t>.)</w:t>
            </w:r>
          </w:p>
          <w:p w:rsidR="00865E21" w:rsidRDefault="00D313FA">
            <w:pPr>
              <w:ind w:right="317"/>
            </w:pPr>
            <w:r>
              <w:rPr>
                <w:rFonts w:ascii="Tahoma" w:eastAsia="Tahoma" w:hAnsi="Tahoma" w:cs="Tahoma"/>
                <w:sz w:val="18"/>
                <w:szCs w:val="18"/>
              </w:rPr>
              <w:t xml:space="preserve">Dati relativi agli interventi educativi </w:t>
            </w:r>
            <w:r>
              <w:rPr>
                <w:rFonts w:ascii="Tahoma" w:eastAsia="Tahoma" w:hAnsi="Tahoma" w:cs="Tahoma"/>
                <w:sz w:val="18"/>
                <w:szCs w:val="18"/>
              </w:rPr>
              <w:t>all’autonomia e alla comunicazione (educatori, organizzazione oraria ritenuta necessaria)</w:t>
            </w:r>
            <w:proofErr w:type="spellStart"/>
            <w:r>
              <w:rPr>
                <w:rFonts w:ascii="Tahoma" w:eastAsia="Tahoma" w:hAnsi="Tahoma" w:cs="Tahoma"/>
                <w:sz w:val="18"/>
                <w:szCs w:val="18"/>
              </w:rPr>
              <w:t>………………………………………………………………</w:t>
            </w:r>
            <w:proofErr w:type="spellEnd"/>
            <w:r>
              <w:rPr>
                <w:rFonts w:ascii="Tahoma" w:eastAsia="Tahoma" w:hAnsi="Tahoma" w:cs="Tahoma"/>
                <w:sz w:val="18"/>
                <w:szCs w:val="18"/>
              </w:rPr>
              <w:t>.</w:t>
            </w:r>
          </w:p>
        </w:tc>
      </w:tr>
    </w:tbl>
    <w:p w:rsidR="00865E21" w:rsidRDefault="00865E21" w:rsidP="004F4CA2">
      <w:pPr>
        <w:pBdr>
          <w:top w:val="single" w:sz="4" w:space="1" w:color="000000"/>
          <w:left w:val="single" w:sz="4" w:space="4" w:color="000000"/>
          <w:bottom w:val="single" w:sz="4" w:space="1" w:color="000000"/>
          <w:right w:val="single" w:sz="4" w:space="14" w:color="000000"/>
        </w:pBdr>
        <w:spacing w:after="0" w:line="100" w:lineRule="atLeast"/>
        <w:ind w:left="360" w:right="566"/>
        <w:jc w:val="both"/>
        <w:rPr>
          <w:i/>
          <w:sz w:val="20"/>
          <w:szCs w:val="20"/>
        </w:rPr>
      </w:pPr>
    </w:p>
    <w:p w:rsidR="00865E21" w:rsidRDefault="00865E21" w:rsidP="004F4CA2">
      <w:pPr>
        <w:pBdr>
          <w:top w:val="single" w:sz="4" w:space="1" w:color="000000"/>
          <w:left w:val="single" w:sz="4" w:space="4" w:color="000000"/>
          <w:bottom w:val="single" w:sz="4" w:space="1" w:color="000000"/>
          <w:right w:val="single" w:sz="4" w:space="14" w:color="000000"/>
        </w:pBdr>
        <w:spacing w:after="0" w:line="100" w:lineRule="atLeast"/>
        <w:ind w:left="360" w:right="566"/>
        <w:jc w:val="both"/>
        <w:rPr>
          <w:i/>
          <w:sz w:val="20"/>
          <w:szCs w:val="20"/>
        </w:rPr>
      </w:pPr>
    </w:p>
    <w:p w:rsidR="00865E21" w:rsidRDefault="00D313FA" w:rsidP="004F4CA2">
      <w:pPr>
        <w:pBdr>
          <w:top w:val="single" w:sz="4" w:space="1" w:color="000000"/>
          <w:left w:val="single" w:sz="4" w:space="4" w:color="000000"/>
          <w:bottom w:val="single" w:sz="4" w:space="1" w:color="000000"/>
          <w:right w:val="single" w:sz="4" w:space="14" w:color="000000"/>
        </w:pBdr>
        <w:spacing w:after="0" w:line="100" w:lineRule="atLeast"/>
        <w:ind w:left="360" w:right="566"/>
        <w:jc w:val="both"/>
        <w:rPr>
          <w:i/>
          <w:sz w:val="20"/>
          <w:szCs w:val="20"/>
        </w:rPr>
      </w:pPr>
      <w:r>
        <w:rPr>
          <w:i/>
          <w:sz w:val="20"/>
          <w:szCs w:val="20"/>
        </w:rPr>
        <w:t>Per le esigenze di tipo sanitario si rimanda alla relativa documentazione presente nel Fascicolo dell’alunno/a.</w:t>
      </w:r>
    </w:p>
    <w:p w:rsidR="00865E21" w:rsidRDefault="00865E21" w:rsidP="004F4CA2">
      <w:pPr>
        <w:pBdr>
          <w:top w:val="single" w:sz="4" w:space="1" w:color="000000"/>
          <w:left w:val="single" w:sz="4" w:space="4" w:color="000000"/>
          <w:bottom w:val="single" w:sz="4" w:space="1" w:color="000000"/>
          <w:right w:val="single" w:sz="4" w:space="14" w:color="000000"/>
        </w:pBdr>
        <w:spacing w:after="0" w:line="100" w:lineRule="atLeast"/>
        <w:ind w:left="360" w:right="566"/>
        <w:jc w:val="both"/>
        <w:rPr>
          <w:i/>
          <w:sz w:val="20"/>
          <w:szCs w:val="20"/>
        </w:rPr>
      </w:pPr>
    </w:p>
    <w:p w:rsidR="004F4CA2" w:rsidRDefault="004F4CA2" w:rsidP="004F4CA2">
      <w:pPr>
        <w:pBdr>
          <w:top w:val="single" w:sz="4" w:space="1" w:color="000000"/>
          <w:left w:val="single" w:sz="4" w:space="4" w:color="000000"/>
          <w:bottom w:val="single" w:sz="4" w:space="1" w:color="000000"/>
          <w:right w:val="single" w:sz="4" w:space="14" w:color="000000"/>
        </w:pBdr>
        <w:spacing w:after="0" w:line="100" w:lineRule="atLeast"/>
        <w:ind w:left="360" w:right="566"/>
        <w:jc w:val="both"/>
        <w:rPr>
          <w:i/>
          <w:sz w:val="20"/>
          <w:szCs w:val="20"/>
        </w:rPr>
      </w:pPr>
    </w:p>
    <w:tbl>
      <w:tblPr>
        <w:tblW w:w="5000" w:type="pct"/>
        <w:tblLook w:val="0000"/>
      </w:tblPr>
      <w:tblGrid>
        <w:gridCol w:w="2803"/>
        <w:gridCol w:w="8043"/>
      </w:tblGrid>
      <w:tr w:rsidR="00865E21" w:rsidTr="004F4CA2">
        <w:tc>
          <w:tcPr>
            <w:tcW w:w="1292" w:type="pct"/>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line="100" w:lineRule="atLeast"/>
              <w:rPr>
                <w:rFonts w:ascii="Tahoma" w:eastAsia="Tahoma" w:hAnsi="Tahoma" w:cs="Tahoma"/>
                <w:sz w:val="18"/>
                <w:szCs w:val="18"/>
              </w:rPr>
            </w:pPr>
            <w:r>
              <w:rPr>
                <w:rFonts w:ascii="Tahoma" w:eastAsia="Tahoma" w:hAnsi="Tahoma" w:cs="Tahoma"/>
                <w:sz w:val="18"/>
                <w:szCs w:val="18"/>
              </w:rPr>
              <w:t xml:space="preserve">Arredi speciali, Ausili </w:t>
            </w:r>
            <w:r>
              <w:rPr>
                <w:rFonts w:ascii="Tahoma" w:eastAsia="Tahoma" w:hAnsi="Tahoma" w:cs="Tahoma"/>
                <w:sz w:val="18"/>
                <w:szCs w:val="18"/>
              </w:rPr>
              <w:t>didattici, informatici, ecc.</w:t>
            </w:r>
          </w:p>
        </w:tc>
        <w:tc>
          <w:tcPr>
            <w:tcW w:w="3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65E21" w:rsidRDefault="00D313FA">
            <w:pPr>
              <w:spacing w:before="80" w:after="0" w:line="100" w:lineRule="atLeast"/>
            </w:pPr>
            <w:r>
              <w:rPr>
                <w:rFonts w:ascii="Tahoma" w:eastAsia="Tahoma" w:hAnsi="Tahoma" w:cs="Tahoma"/>
                <w:sz w:val="18"/>
                <w:szCs w:val="18"/>
              </w:rPr>
              <w:t xml:space="preserve">Specificare la tipologia e le modalità di utilizzo </w:t>
            </w:r>
            <w:proofErr w:type="spellStart"/>
            <w:r>
              <w:rPr>
                <w:rFonts w:ascii="Tahoma" w:eastAsia="Tahoma" w:hAnsi="Tahoma" w:cs="Tahoma"/>
                <w:sz w:val="18"/>
                <w:szCs w:val="18"/>
              </w:rPr>
              <w:t>………………………………………………………………………</w:t>
            </w:r>
            <w:proofErr w:type="spellEnd"/>
          </w:p>
        </w:tc>
      </w:tr>
      <w:tr w:rsidR="00865E21" w:rsidTr="004F4CA2">
        <w:trPr>
          <w:cantSplit/>
        </w:trPr>
        <w:tc>
          <w:tcPr>
            <w:tcW w:w="1292" w:type="pct"/>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0" w:line="100" w:lineRule="atLeast"/>
              <w:rPr>
                <w:rFonts w:ascii="Tahoma" w:hAnsi="Tahoma" w:cs="Tahoma"/>
                <w:sz w:val="18"/>
                <w:szCs w:val="18"/>
              </w:rPr>
            </w:pPr>
            <w:r>
              <w:rPr>
                <w:rFonts w:ascii="Tahoma" w:hAnsi="Tahoma" w:cs="Tahoma"/>
                <w:sz w:val="18"/>
                <w:szCs w:val="18"/>
              </w:rPr>
              <w:lastRenderedPageBreak/>
              <w:t>Proposta delle risorse da destinare agli interventi di assistenza igienica e di base</w:t>
            </w:r>
          </w:p>
          <w:p w:rsidR="00865E21" w:rsidRDefault="00D313FA">
            <w:pPr>
              <w:spacing w:before="120" w:after="0" w:line="100" w:lineRule="atLeast"/>
              <w:rPr>
                <w:rFonts w:ascii="Tahoma" w:hAnsi="Tahoma" w:cs="Tahoma"/>
                <w:sz w:val="18"/>
                <w:szCs w:val="18"/>
              </w:rPr>
            </w:pPr>
            <w:r>
              <w:rPr>
                <w:rFonts w:ascii="Tahoma" w:hAnsi="Tahoma" w:cs="Tahoma"/>
                <w:sz w:val="18"/>
                <w:szCs w:val="18"/>
              </w:rPr>
              <w:t>e delle risorse professionali da destinare</w:t>
            </w:r>
          </w:p>
          <w:p w:rsidR="00865E21" w:rsidRDefault="00D313FA">
            <w:pPr>
              <w:spacing w:line="100" w:lineRule="atLeast"/>
              <w:rPr>
                <w:rFonts w:ascii="Tahoma" w:hAnsi="Tahoma" w:cs="Tahoma"/>
                <w:sz w:val="10"/>
                <w:szCs w:val="10"/>
              </w:rPr>
            </w:pPr>
            <w:r>
              <w:rPr>
                <w:rFonts w:ascii="Tahoma" w:hAnsi="Tahoma" w:cs="Tahoma"/>
                <w:sz w:val="18"/>
                <w:szCs w:val="18"/>
              </w:rPr>
              <w:t xml:space="preserve">all'assistenza, </w:t>
            </w:r>
            <w:r>
              <w:rPr>
                <w:rFonts w:ascii="Tahoma" w:hAnsi="Tahoma" w:cs="Tahoma"/>
                <w:sz w:val="18"/>
                <w:szCs w:val="18"/>
              </w:rPr>
              <w:t xml:space="preserve">all'autonomia e alla comunicazione, per l'anno </w:t>
            </w:r>
            <w:proofErr w:type="spellStart"/>
            <w:r>
              <w:rPr>
                <w:rFonts w:ascii="Tahoma" w:hAnsi="Tahoma" w:cs="Tahoma"/>
                <w:sz w:val="18"/>
                <w:szCs w:val="18"/>
              </w:rPr>
              <w:t>successivo</w:t>
            </w:r>
            <w:r>
              <w:rPr>
                <w:rFonts w:ascii="Tahoma" w:hAnsi="Tahoma" w:cs="Tahoma"/>
                <w:sz w:val="10"/>
                <w:szCs w:val="10"/>
              </w:rPr>
              <w:t>*</w:t>
            </w:r>
            <w:proofErr w:type="spellEnd"/>
          </w:p>
          <w:p w:rsidR="00865E21" w:rsidRDefault="00865E21">
            <w:pPr>
              <w:spacing w:line="100" w:lineRule="atLeast"/>
              <w:rPr>
                <w:rFonts w:ascii="Tahoma" w:hAnsi="Tahoma" w:cs="Tahoma"/>
                <w:sz w:val="10"/>
                <w:szCs w:val="10"/>
              </w:rPr>
            </w:pPr>
          </w:p>
          <w:p w:rsidR="00865E21" w:rsidRDefault="00D313FA">
            <w:pPr>
              <w:spacing w:line="100" w:lineRule="atLeast"/>
              <w:rPr>
                <w:rFonts w:ascii="Tahoma" w:hAnsi="Tahoma" w:cs="Tahoma"/>
                <w:sz w:val="18"/>
                <w:szCs w:val="18"/>
              </w:rPr>
            </w:pPr>
            <w:r>
              <w:rPr>
                <w:rFonts w:ascii="Tahoma" w:hAnsi="Tahoma" w:cs="Tahoma"/>
                <w:sz w:val="10"/>
                <w:szCs w:val="10"/>
                <w:lang w:val="en-US"/>
              </w:rPr>
              <w:t>*</w:t>
            </w:r>
            <w:r>
              <w:rPr>
                <w:rFonts w:ascii="Tahoma" w:hAnsi="Tahoma" w:cs="Tahoma"/>
                <w:sz w:val="16"/>
                <w:szCs w:val="16"/>
                <w:lang w:val="en-US"/>
              </w:rPr>
              <w:t xml:space="preserve"> (Art. 7, </w:t>
            </w:r>
            <w:proofErr w:type="spellStart"/>
            <w:r>
              <w:rPr>
                <w:rFonts w:ascii="Tahoma" w:hAnsi="Tahoma" w:cs="Tahoma"/>
                <w:sz w:val="16"/>
                <w:szCs w:val="16"/>
                <w:lang w:val="en-US"/>
              </w:rPr>
              <w:t>lettera</w:t>
            </w:r>
            <w:proofErr w:type="spellEnd"/>
            <w:r>
              <w:rPr>
                <w:rFonts w:ascii="Tahoma" w:hAnsi="Tahoma" w:cs="Tahoma"/>
                <w:sz w:val="16"/>
                <w:szCs w:val="16"/>
                <w:lang w:val="en-US"/>
              </w:rPr>
              <w:t xml:space="preserve"> d) </w:t>
            </w:r>
            <w:proofErr w:type="spellStart"/>
            <w:r>
              <w:rPr>
                <w:rFonts w:ascii="Tahoma" w:hAnsi="Tahoma" w:cs="Tahoma"/>
                <w:sz w:val="16"/>
                <w:szCs w:val="16"/>
                <w:lang w:val="en-US"/>
              </w:rPr>
              <w:t>D.Lgs</w:t>
            </w:r>
            <w:proofErr w:type="spellEnd"/>
            <w:r>
              <w:rPr>
                <w:rFonts w:ascii="Tahoma" w:hAnsi="Tahoma" w:cs="Tahoma"/>
                <w:sz w:val="16"/>
                <w:szCs w:val="16"/>
                <w:lang w:val="en-US"/>
              </w:rPr>
              <w:t xml:space="preserve"> </w:t>
            </w:r>
            <w:r>
              <w:rPr>
                <w:rFonts w:ascii="Tahoma" w:hAnsi="Tahoma" w:cs="Tahoma"/>
                <w:sz w:val="16"/>
                <w:szCs w:val="16"/>
                <w:lang w:val="en-US"/>
              </w:rPr>
              <w:tab/>
              <w:t>66/2017)</w:t>
            </w:r>
          </w:p>
        </w:tc>
        <w:tc>
          <w:tcPr>
            <w:tcW w:w="3708" w:type="pct"/>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before="120" w:after="120" w:line="100" w:lineRule="atLeast"/>
              <w:rPr>
                <w:rFonts w:ascii="Tahoma" w:hAnsi="Tahoma" w:cs="Tahoma"/>
                <w:spacing w:val="-6"/>
                <w:sz w:val="18"/>
                <w:szCs w:val="18"/>
              </w:rPr>
            </w:pPr>
            <w:r>
              <w:rPr>
                <w:rFonts w:ascii="Tahoma" w:hAnsi="Tahoma" w:cs="Tahoma"/>
                <w:sz w:val="18"/>
                <w:szCs w:val="18"/>
              </w:rPr>
              <w:t>Tenuto conto del Profilo di Funzionamento si individuano le principali dimensioni interessate [Sezione  4] e le condizioni di contesto [Sezione 6], con la pre</w:t>
            </w:r>
            <w:r>
              <w:rPr>
                <w:rFonts w:ascii="Tahoma" w:hAnsi="Tahoma" w:cs="Tahoma"/>
                <w:sz w:val="18"/>
                <w:szCs w:val="18"/>
              </w:rPr>
              <w:t>visione del fabbisogno di risorse da destinare agli interventi di assistenza igienica e di base e delle risorse professionali da destinare all'assistenza, all'autonomia e alla comunicazione, per l'anno successivo:</w:t>
            </w:r>
          </w:p>
          <w:p w:rsidR="00865E21" w:rsidRDefault="00D313FA">
            <w:pPr>
              <w:spacing w:after="80" w:line="100" w:lineRule="atLeast"/>
              <w:rPr>
                <w:rFonts w:ascii="Tahoma" w:hAnsi="Tahoma" w:cs="Tahoma"/>
                <w:sz w:val="18"/>
                <w:szCs w:val="18"/>
              </w:rPr>
            </w:pPr>
            <w:r>
              <w:rPr>
                <w:rFonts w:ascii="Tahoma" w:hAnsi="Tahoma" w:cs="Tahoma"/>
                <w:spacing w:val="-6"/>
                <w:sz w:val="18"/>
                <w:szCs w:val="18"/>
              </w:rPr>
              <w:t>a) F</w:t>
            </w:r>
            <w:r>
              <w:rPr>
                <w:rFonts w:ascii="Tahoma" w:hAnsi="Tahoma" w:cs="Tahoma"/>
                <w:sz w:val="18"/>
                <w:szCs w:val="18"/>
              </w:rPr>
              <w:t>abbisogno di risorse da destinare agli</w:t>
            </w:r>
            <w:r>
              <w:rPr>
                <w:rFonts w:ascii="Tahoma" w:hAnsi="Tahoma" w:cs="Tahoma"/>
                <w:sz w:val="18"/>
                <w:szCs w:val="18"/>
              </w:rPr>
              <w:t xml:space="preserve"> interventi di assistenza igienica e di base, nel modo seguente___________________________________________________________________</w:t>
            </w:r>
          </w:p>
          <w:p w:rsidR="00865E21" w:rsidRDefault="00D313FA">
            <w:pPr>
              <w:spacing w:after="80" w:line="100" w:lineRule="atLeast"/>
              <w:rPr>
                <w:rFonts w:ascii="Tahoma" w:hAnsi="Tahoma" w:cs="Tahoma"/>
                <w:sz w:val="18"/>
                <w:szCs w:val="18"/>
              </w:rPr>
            </w:pPr>
            <w:r>
              <w:rPr>
                <w:rFonts w:ascii="Tahoma" w:hAnsi="Tahoma" w:cs="Tahoma"/>
                <w:sz w:val="18"/>
                <w:szCs w:val="18"/>
              </w:rPr>
              <w:t>__________________________________________________________________________</w:t>
            </w:r>
          </w:p>
          <w:p w:rsidR="00865E21" w:rsidRDefault="00D313FA">
            <w:pPr>
              <w:spacing w:after="80" w:line="100" w:lineRule="atLeast"/>
              <w:rPr>
                <w:rFonts w:ascii="Tahoma" w:hAnsi="Tahoma" w:cs="Tahoma"/>
                <w:sz w:val="18"/>
                <w:szCs w:val="18"/>
              </w:rPr>
            </w:pPr>
            <w:r>
              <w:rPr>
                <w:rFonts w:ascii="Tahoma" w:hAnsi="Tahoma" w:cs="Tahoma"/>
                <w:sz w:val="18"/>
                <w:szCs w:val="18"/>
              </w:rPr>
              <w:t>b) Fabbisogno di risorse professionali da destinar</w:t>
            </w:r>
            <w:r>
              <w:rPr>
                <w:rFonts w:ascii="Tahoma" w:hAnsi="Tahoma" w:cs="Tahoma"/>
                <w:sz w:val="18"/>
                <w:szCs w:val="18"/>
              </w:rPr>
              <w:t>e all'assistenza, all'autonomia e alla comunicazione - nell’ambito di quanto previsto dal Decreto Interministeriale  182/2020 e dall’Accordo di cui all’art. 3, comma 5</w:t>
            </w:r>
            <w:r>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 per l'a. s. successivo: </w:t>
            </w:r>
          </w:p>
          <w:p w:rsidR="00865E21" w:rsidRDefault="00D313FA">
            <w:pPr>
              <w:spacing w:after="80" w:line="100" w:lineRule="atLeast"/>
              <w:rPr>
                <w:rFonts w:ascii="Tahoma" w:hAnsi="Tahoma" w:cs="Tahoma"/>
                <w:sz w:val="18"/>
                <w:szCs w:val="18"/>
              </w:rPr>
            </w:pPr>
            <w:r>
              <w:rPr>
                <w:rFonts w:ascii="Tahoma" w:hAnsi="Tahoma" w:cs="Tahoma"/>
                <w:sz w:val="18"/>
                <w:szCs w:val="18"/>
              </w:rPr>
              <w:t>tipologia di assistenza / figura profes</w:t>
            </w:r>
            <w:r>
              <w:rPr>
                <w:rFonts w:ascii="Tahoma" w:hAnsi="Tahoma" w:cs="Tahoma"/>
                <w:sz w:val="18"/>
                <w:szCs w:val="18"/>
              </w:rPr>
              <w:t>sionale _________________________</w:t>
            </w:r>
          </w:p>
          <w:p w:rsidR="00865E21" w:rsidRDefault="00D313FA">
            <w:pPr>
              <w:spacing w:after="80" w:line="100" w:lineRule="atLeast"/>
            </w:pPr>
            <w:r>
              <w:rPr>
                <w:rFonts w:ascii="Tahoma" w:hAnsi="Tahoma" w:cs="Tahoma"/>
                <w:sz w:val="18"/>
                <w:szCs w:val="18"/>
              </w:rPr>
              <w:t xml:space="preserve">per N. ore_________________(1). </w:t>
            </w:r>
          </w:p>
        </w:tc>
      </w:tr>
      <w:tr w:rsidR="00865E21" w:rsidTr="004F4CA2">
        <w:tc>
          <w:tcPr>
            <w:tcW w:w="1292" w:type="pct"/>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spacing w:after="0" w:line="100" w:lineRule="atLeast"/>
              <w:rPr>
                <w:sz w:val="18"/>
                <w:szCs w:val="18"/>
              </w:rPr>
            </w:pPr>
            <w:r>
              <w:rPr>
                <w:rFonts w:ascii="Tahoma" w:hAnsi="Tahoma" w:cs="Tahoma"/>
                <w:sz w:val="18"/>
                <w:szCs w:val="18"/>
              </w:rPr>
              <w:t>Eventuali esigenze correlate al trasporto dell’alunno/a             da e verso la scuola</w:t>
            </w:r>
          </w:p>
        </w:tc>
        <w:tc>
          <w:tcPr>
            <w:tcW w:w="3708" w:type="pct"/>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spacing w:after="0" w:line="100" w:lineRule="atLeast"/>
              <w:rPr>
                <w:sz w:val="18"/>
                <w:szCs w:val="18"/>
              </w:rPr>
            </w:pPr>
          </w:p>
        </w:tc>
      </w:tr>
    </w:tbl>
    <w:p w:rsidR="00865E21" w:rsidRDefault="00D313FA">
      <w:pPr>
        <w:spacing w:before="240" w:after="0"/>
        <w:rPr>
          <w:rFonts w:ascii="Tahoma" w:hAnsi="Tahoma" w:cs="Tahoma"/>
          <w:i/>
          <w:iCs/>
          <w:sz w:val="20"/>
          <w:szCs w:val="20"/>
        </w:rPr>
      </w:pPr>
      <w:r>
        <w:rPr>
          <w:rFonts w:ascii="Tahoma" w:hAnsi="Tahoma" w:cs="Tahoma"/>
          <w:sz w:val="14"/>
          <w:szCs w:val="14"/>
        </w:rPr>
        <w:t>(1)</w:t>
      </w:r>
      <w:r>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865E21" w:rsidRDefault="00865E21">
      <w:pPr>
        <w:ind w:left="284"/>
        <w:rPr>
          <w:rFonts w:ascii="Tahoma" w:hAnsi="Tahoma" w:cs="Tahoma"/>
          <w:i/>
          <w:iCs/>
          <w:sz w:val="20"/>
          <w:szCs w:val="20"/>
        </w:rPr>
      </w:pPr>
    </w:p>
    <w:p w:rsidR="00865E21" w:rsidRDefault="00D313FA">
      <w:pPr>
        <w:spacing w:before="120" w:after="0"/>
        <w:ind w:right="283"/>
        <w:jc w:val="both"/>
        <w:rPr>
          <w:rFonts w:ascii="Tahoma" w:hAnsi="Tahoma" w:cs="Tahoma"/>
          <w:sz w:val="20"/>
          <w:szCs w:val="20"/>
        </w:rPr>
      </w:pPr>
      <w:r>
        <w:rPr>
          <w:rFonts w:ascii="Tahoma" w:hAnsi="Tahoma" w:cs="Tahoma"/>
          <w:sz w:val="20"/>
          <w:szCs w:val="20"/>
        </w:rPr>
        <w:t>Il</w:t>
      </w:r>
      <w:r>
        <w:rPr>
          <w:rFonts w:ascii="Tahoma" w:hAnsi="Tahoma" w:cs="Tahoma"/>
          <w:sz w:val="20"/>
          <w:szCs w:val="20"/>
        </w:rPr>
        <w:t xml:space="preserve"> PEI provvisorio con la proposta del numero di ore di sostegno e delle risorse da destinare agli interventi di assistenza igienica e di base, nonché delle tipologie di assistenza/figure professionali e relativo fabbisogno da destinare all'assistenza, all'a</w:t>
      </w:r>
      <w:r>
        <w:rPr>
          <w:rFonts w:ascii="Tahoma" w:hAnsi="Tahoma" w:cs="Tahoma"/>
          <w:sz w:val="20"/>
          <w:szCs w:val="20"/>
        </w:rPr>
        <w:t xml:space="preserve">utonomia e/o alla comunicazione, per l'anno scolastico successivo, è stato approvato dal GLO </w:t>
      </w:r>
    </w:p>
    <w:p w:rsidR="00865E21" w:rsidRDefault="00D313FA">
      <w:pPr>
        <w:spacing w:before="120" w:after="0"/>
        <w:rPr>
          <w:rFonts w:ascii="Tahoma" w:hAnsi="Tahoma" w:cs="Tahoma"/>
          <w:sz w:val="20"/>
          <w:szCs w:val="20"/>
        </w:rPr>
      </w:pPr>
      <w:r>
        <w:rPr>
          <w:rFonts w:ascii="Tahoma" w:hAnsi="Tahoma" w:cs="Tahoma"/>
          <w:sz w:val="20"/>
          <w:szCs w:val="20"/>
        </w:rPr>
        <w:t xml:space="preserve">in data ______________ </w:t>
      </w:r>
    </w:p>
    <w:p w:rsidR="00865E21" w:rsidRDefault="00D313FA">
      <w:pPr>
        <w:spacing w:before="120" w:after="0"/>
        <w:rPr>
          <w:rFonts w:ascii="Tahoma" w:hAnsi="Tahoma" w:cs="Tahoma"/>
          <w:sz w:val="20"/>
          <w:szCs w:val="20"/>
        </w:rPr>
      </w:pPr>
      <w:r>
        <w:rPr>
          <w:rFonts w:ascii="Tahoma" w:hAnsi="Tahoma" w:cs="Tahoma"/>
          <w:sz w:val="20"/>
          <w:szCs w:val="20"/>
        </w:rPr>
        <w:t>come risulta da verbale n. ___ allegato</w:t>
      </w:r>
    </w:p>
    <w:p w:rsidR="00865E21" w:rsidRDefault="00865E21">
      <w:pPr>
        <w:spacing w:before="120" w:after="0"/>
        <w:rPr>
          <w:rFonts w:ascii="Tahoma" w:hAnsi="Tahoma" w:cs="Tahoma"/>
          <w:sz w:val="20"/>
          <w:szCs w:val="20"/>
        </w:rPr>
      </w:pPr>
    </w:p>
    <w:tbl>
      <w:tblPr>
        <w:tblW w:w="0" w:type="auto"/>
        <w:tblInd w:w="392" w:type="dxa"/>
        <w:tblLayout w:type="fixed"/>
        <w:tblLook w:val="0000"/>
      </w:tblPr>
      <w:tblGrid>
        <w:gridCol w:w="3402"/>
        <w:gridCol w:w="2975"/>
        <w:gridCol w:w="3829"/>
      </w:tblGrid>
      <w:tr w:rsidR="00865E21">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jc w:val="center"/>
              <w:rPr>
                <w:rFonts w:ascii="Tahoma" w:eastAsia="Tahoma" w:hAnsi="Tahoma" w:cs="Tahoma"/>
                <w:sz w:val="14"/>
                <w:szCs w:val="14"/>
              </w:rPr>
            </w:pPr>
            <w:r>
              <w:rPr>
                <w:rFonts w:ascii="Tahoma" w:eastAsia="Tahoma" w:hAnsi="Tahoma" w:cs="Tahoma"/>
                <w:sz w:val="20"/>
                <w:szCs w:val="20"/>
              </w:rPr>
              <w:t>Nome e Cognome</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rPr>
                <w:rFonts w:ascii="Tahoma" w:eastAsia="Tahoma" w:hAnsi="Tahoma" w:cs="Tahoma"/>
                <w:sz w:val="18"/>
                <w:szCs w:val="18"/>
              </w:rPr>
            </w:pPr>
            <w:proofErr w:type="spellStart"/>
            <w:r>
              <w:rPr>
                <w:rFonts w:ascii="Tahoma" w:eastAsia="Tahoma" w:hAnsi="Tahoma" w:cs="Tahoma"/>
                <w:sz w:val="14"/>
                <w:szCs w:val="14"/>
              </w:rPr>
              <w:t>*specificare</w:t>
            </w:r>
            <w:proofErr w:type="spellEnd"/>
            <w:r>
              <w:rPr>
                <w:rFonts w:ascii="Tahoma" w:eastAsia="Tahoma" w:hAnsi="Tahoma" w:cs="Tahoma"/>
                <w:sz w:val="14"/>
                <w:szCs w:val="14"/>
              </w:rPr>
              <w:t xml:space="preserve"> a quale titolo ciascun componente interviene al GLO</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D313FA">
            <w:pPr>
              <w:jc w:val="center"/>
            </w:pPr>
            <w:r>
              <w:rPr>
                <w:rFonts w:ascii="Tahoma" w:eastAsia="Tahoma" w:hAnsi="Tahoma" w:cs="Tahoma"/>
                <w:sz w:val="18"/>
                <w:szCs w:val="18"/>
              </w:rPr>
              <w:t>FIRMA</w:t>
            </w:r>
          </w:p>
        </w:tc>
      </w:tr>
      <w:tr w:rsidR="00865E21">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4"/>
              </w:numPr>
              <w:ind w:left="317" w:hanging="241"/>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rPr>
                <w:rFonts w:ascii="Tahoma" w:eastAsia="Tahoma" w:hAnsi="Tahoma" w:cs="Tahoma"/>
                <w:sz w:val="20"/>
                <w:szCs w:val="20"/>
              </w:rPr>
            </w:pPr>
          </w:p>
        </w:tc>
      </w:tr>
      <w:tr w:rsidR="00865E21">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4"/>
              </w:numPr>
              <w:ind w:left="426" w:firstLine="0"/>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rPr>
                <w:rFonts w:ascii="Tahoma" w:eastAsia="Tahoma" w:hAnsi="Tahoma" w:cs="Tahoma"/>
                <w:sz w:val="20"/>
                <w:szCs w:val="20"/>
              </w:rPr>
            </w:pPr>
          </w:p>
        </w:tc>
      </w:tr>
      <w:tr w:rsidR="00865E21">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4"/>
              </w:numPr>
              <w:ind w:left="426" w:firstLine="0"/>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rPr>
                <w:rFonts w:ascii="Tahoma" w:eastAsia="Tahoma" w:hAnsi="Tahoma" w:cs="Tahoma"/>
                <w:sz w:val="20"/>
                <w:szCs w:val="20"/>
              </w:rPr>
            </w:pPr>
          </w:p>
        </w:tc>
      </w:tr>
      <w:tr w:rsidR="00865E21">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4"/>
              </w:numPr>
              <w:ind w:left="426" w:firstLine="0"/>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rPr>
                <w:rFonts w:ascii="Tahoma" w:eastAsia="Tahoma" w:hAnsi="Tahoma" w:cs="Tahoma"/>
                <w:sz w:val="20"/>
                <w:szCs w:val="20"/>
              </w:rPr>
            </w:pPr>
          </w:p>
        </w:tc>
      </w:tr>
      <w:tr w:rsidR="00865E21">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4"/>
              </w:numPr>
              <w:ind w:left="426" w:firstLine="0"/>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rPr>
                <w:rFonts w:ascii="Tahoma" w:eastAsia="Tahoma" w:hAnsi="Tahoma" w:cs="Tahoma"/>
                <w:sz w:val="20"/>
                <w:szCs w:val="20"/>
              </w:rPr>
            </w:pPr>
          </w:p>
        </w:tc>
      </w:tr>
      <w:tr w:rsidR="00865E21">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4"/>
              </w:numPr>
              <w:ind w:left="426" w:firstLine="0"/>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rPr>
                <w:rFonts w:ascii="Tahoma" w:eastAsia="Tahoma" w:hAnsi="Tahoma" w:cs="Tahoma"/>
                <w:sz w:val="20"/>
                <w:szCs w:val="20"/>
              </w:rPr>
            </w:pPr>
          </w:p>
        </w:tc>
      </w:tr>
      <w:tr w:rsidR="00865E21">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numPr>
                <w:ilvl w:val="0"/>
                <w:numId w:val="4"/>
              </w:numPr>
              <w:ind w:left="426" w:firstLine="0"/>
              <w:rPr>
                <w:rFonts w:ascii="Tahoma" w:eastAsia="Tahoma" w:hAnsi="Tahoma" w:cs="Tahoma"/>
                <w:color w:val="000000"/>
                <w:sz w:val="20"/>
                <w:szCs w:val="20"/>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rPr>
                <w:rFonts w:ascii="Tahoma" w:eastAsia="Tahoma" w:hAnsi="Tahoma" w:cs="Tahoma"/>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865E21" w:rsidRDefault="00865E21">
            <w:pPr>
              <w:jc w:val="center"/>
              <w:rPr>
                <w:rFonts w:ascii="Tahoma" w:eastAsia="Tahoma" w:hAnsi="Tahoma" w:cs="Tahoma"/>
                <w:sz w:val="20"/>
                <w:szCs w:val="20"/>
              </w:rPr>
            </w:pPr>
          </w:p>
        </w:tc>
      </w:tr>
    </w:tbl>
    <w:p w:rsidR="00865E21" w:rsidRDefault="00865E21">
      <w:pPr>
        <w:spacing w:before="120" w:after="0"/>
        <w:rPr>
          <w:rFonts w:ascii="Tahoma" w:hAnsi="Tahoma" w:cs="Tahoma"/>
          <w:sz w:val="20"/>
          <w:szCs w:val="20"/>
        </w:rPr>
      </w:pPr>
    </w:p>
    <w:p w:rsidR="009D5BA4" w:rsidRDefault="009D5BA4">
      <w:pPr>
        <w:pStyle w:val="Titolo1"/>
        <w:numPr>
          <w:ilvl w:val="0"/>
          <w:numId w:val="0"/>
        </w:numPr>
        <w:pBdr>
          <w:bottom w:val="none" w:sz="0" w:space="0" w:color="auto"/>
        </w:pBdr>
        <w:ind w:left="68"/>
      </w:pPr>
    </w:p>
    <w:sectPr w:rsidR="009D5BA4" w:rsidSect="00D313FA">
      <w:headerReference w:type="default" r:id="rId7"/>
      <w:footerReference w:type="default" r:id="rId8"/>
      <w:pgSz w:w="11906" w:h="16838"/>
      <w:pgMar w:top="648" w:right="567" w:bottom="851" w:left="709" w:header="709" w:footer="308"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A4" w:rsidRDefault="009D5BA4">
      <w:pPr>
        <w:spacing w:after="0" w:line="240" w:lineRule="auto"/>
      </w:pPr>
      <w:r>
        <w:separator/>
      </w:r>
    </w:p>
  </w:endnote>
  <w:endnote w:type="continuationSeparator" w:id="0">
    <w:p w:rsidR="009D5BA4" w:rsidRDefault="009D5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charset w:val="00"/>
    <w:family w:val="auto"/>
    <w:pitch w:val="variable"/>
    <w:sig w:usb0="00000000" w:usb1="00000000" w:usb2="00000000" w:usb3="00000000" w:csb0="00000000" w:csb1="00000000"/>
  </w:font>
  <w:font w:name="Times-Roman">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21" w:rsidRDefault="00865E21">
    <w:pPr>
      <w:pStyle w:val="Pidipagina"/>
      <w:jc w:val="right"/>
    </w:pPr>
    <w:r>
      <w:fldChar w:fldCharType="begin"/>
    </w:r>
    <w:r w:rsidR="00D313FA">
      <w:instrText xml:space="preserve"> PAGE </w:instrText>
    </w:r>
    <w:r>
      <w:fldChar w:fldCharType="separate"/>
    </w:r>
    <w:r w:rsidR="00D313FA">
      <w:rPr>
        <w:noProof/>
      </w:rPr>
      <w:t>4</w:t>
    </w:r>
    <w:r>
      <w:fldChar w:fldCharType="end"/>
    </w:r>
  </w:p>
  <w:p w:rsidR="00865E21" w:rsidRDefault="00865E21">
    <w:pPr>
      <w:tabs>
        <w:tab w:val="center" w:pos="4819"/>
        <w:tab w:val="right" w:pos="9638"/>
      </w:tabs>
      <w:spacing w:after="0" w:line="10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A4" w:rsidRDefault="009D5BA4">
      <w:pPr>
        <w:spacing w:after="0" w:line="240" w:lineRule="auto"/>
      </w:pPr>
      <w:r>
        <w:separator/>
      </w:r>
    </w:p>
  </w:footnote>
  <w:footnote w:type="continuationSeparator" w:id="0">
    <w:p w:rsidR="009D5BA4" w:rsidRDefault="009D5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21" w:rsidRDefault="00865E21">
    <w:pPr>
      <w:pStyle w:val="Intestazione"/>
      <w:jc w:val="center"/>
    </w:pPr>
  </w:p>
  <w:tbl>
    <w:tblPr>
      <w:tblW w:w="11051" w:type="dxa"/>
      <w:tblInd w:w="108" w:type="dxa"/>
      <w:tblLayout w:type="fixed"/>
      <w:tblLook w:val="0000"/>
    </w:tblPr>
    <w:tblGrid>
      <w:gridCol w:w="992"/>
      <w:gridCol w:w="8788"/>
      <w:gridCol w:w="1271"/>
    </w:tblGrid>
    <w:tr w:rsidR="00865E21" w:rsidTr="00D313FA">
      <w:trPr>
        <w:trHeight w:val="1147"/>
      </w:trPr>
      <w:tc>
        <w:tcPr>
          <w:tcW w:w="992" w:type="dxa"/>
          <w:shd w:val="clear" w:color="auto" w:fill="auto"/>
        </w:tcPr>
        <w:p w:rsidR="00865E21" w:rsidRDefault="004F4CA2">
          <w:pPr>
            <w:ind w:right="-1"/>
            <w:rPr>
              <w:rFonts w:ascii="Verdana" w:hAnsi="Verdana"/>
              <w:b/>
              <w:smallCaps/>
              <w:spacing w:val="10"/>
              <w:sz w:val="26"/>
              <w:szCs w:val="26"/>
            </w:rPr>
          </w:pPr>
          <w:r>
            <w:rPr>
              <w:noProof/>
              <w:lang w:eastAsia="it-IT" w:bidi="ar-SA"/>
            </w:rPr>
            <w:drawing>
              <wp:inline distT="0" distB="0" distL="0" distR="0">
                <wp:extent cx="495300" cy="52578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525780"/>
                        </a:xfrm>
                        <a:prstGeom prst="rect">
                          <a:avLst/>
                        </a:prstGeom>
                        <a:solidFill>
                          <a:srgbClr val="FFFFFF"/>
                        </a:solidFill>
                        <a:ln>
                          <a:noFill/>
                        </a:ln>
                      </pic:spPr>
                    </pic:pic>
                  </a:graphicData>
                </a:graphic>
              </wp:inline>
            </w:drawing>
          </w:r>
        </w:p>
      </w:tc>
      <w:tc>
        <w:tcPr>
          <w:tcW w:w="8788" w:type="dxa"/>
          <w:shd w:val="clear" w:color="auto" w:fill="auto"/>
        </w:tcPr>
        <w:p w:rsidR="00865E21" w:rsidRDefault="00D313FA">
          <w:pPr>
            <w:pStyle w:val="Titolo"/>
            <w:rPr>
              <w:rFonts w:ascii="Verdana" w:hAnsi="Verdana"/>
              <w:spacing w:val="6"/>
              <w:sz w:val="18"/>
              <w:szCs w:val="26"/>
            </w:rPr>
          </w:pPr>
          <w:r>
            <w:rPr>
              <w:rFonts w:ascii="Verdana" w:hAnsi="Verdana"/>
              <w:smallCaps/>
              <w:spacing w:val="10"/>
              <w:sz w:val="26"/>
              <w:szCs w:val="26"/>
            </w:rPr>
            <w:t xml:space="preserve">Istituto Comprensivo “De </w:t>
          </w:r>
          <w:proofErr w:type="spellStart"/>
          <w:r>
            <w:rPr>
              <w:rFonts w:ascii="Verdana" w:hAnsi="Verdana"/>
              <w:smallCaps/>
              <w:spacing w:val="10"/>
              <w:sz w:val="26"/>
              <w:szCs w:val="26"/>
            </w:rPr>
            <w:t>Sanctis-Mozzillo</w:t>
          </w:r>
          <w:proofErr w:type="spellEnd"/>
          <w:r>
            <w:rPr>
              <w:rFonts w:ascii="Verdana" w:hAnsi="Verdana"/>
              <w:smallCaps/>
              <w:spacing w:val="10"/>
              <w:sz w:val="26"/>
              <w:szCs w:val="26"/>
            </w:rPr>
            <w:t xml:space="preserve"> </w:t>
          </w:r>
          <w:proofErr w:type="spellStart"/>
          <w:r>
            <w:rPr>
              <w:rFonts w:ascii="Verdana" w:hAnsi="Verdana"/>
              <w:smallCaps/>
              <w:spacing w:val="10"/>
              <w:sz w:val="26"/>
              <w:szCs w:val="26"/>
            </w:rPr>
            <w:t>Iaccarino</w:t>
          </w:r>
          <w:proofErr w:type="spellEnd"/>
          <w:r>
            <w:rPr>
              <w:rFonts w:ascii="Verdana" w:hAnsi="Verdana"/>
              <w:smallCaps/>
              <w:spacing w:val="10"/>
              <w:sz w:val="26"/>
              <w:szCs w:val="26"/>
            </w:rPr>
            <w:t>”</w:t>
          </w:r>
        </w:p>
        <w:p w:rsidR="00865E21" w:rsidRPr="00D313FA" w:rsidRDefault="00D313FA">
          <w:pPr>
            <w:pStyle w:val="Titolo"/>
            <w:rPr>
              <w:rFonts w:ascii="Verdana" w:hAnsi="Verdana"/>
              <w:b w:val="0"/>
              <w:spacing w:val="6"/>
              <w:sz w:val="18"/>
              <w:szCs w:val="18"/>
            </w:rPr>
          </w:pPr>
          <w:r w:rsidRPr="00D313FA">
            <w:rPr>
              <w:rFonts w:ascii="Verdana" w:hAnsi="Verdana"/>
              <w:b w:val="0"/>
              <w:spacing w:val="6"/>
              <w:sz w:val="18"/>
              <w:szCs w:val="26"/>
            </w:rPr>
            <w:t>Via San Giovanni Bosco, 2 - 71043 Manfredonia (FG)</w:t>
          </w:r>
        </w:p>
        <w:p w:rsidR="00865E21" w:rsidRPr="00D313FA" w:rsidRDefault="00D313FA">
          <w:pPr>
            <w:pStyle w:val="Titolo"/>
            <w:rPr>
              <w:rFonts w:ascii="Verdana" w:hAnsi="Verdana"/>
              <w:b w:val="0"/>
              <w:spacing w:val="6"/>
              <w:sz w:val="18"/>
              <w:szCs w:val="18"/>
            </w:rPr>
          </w:pPr>
          <w:r w:rsidRPr="00D313FA">
            <w:rPr>
              <w:rFonts w:ascii="Verdana" w:hAnsi="Verdana"/>
              <w:b w:val="0"/>
              <w:spacing w:val="6"/>
              <w:sz w:val="18"/>
              <w:szCs w:val="18"/>
            </w:rPr>
            <w:t xml:space="preserve">Scuola Primaria “De </w:t>
          </w:r>
          <w:proofErr w:type="spellStart"/>
          <w:r w:rsidRPr="00D313FA">
            <w:rPr>
              <w:rFonts w:ascii="Verdana" w:hAnsi="Verdana"/>
              <w:b w:val="0"/>
              <w:spacing w:val="6"/>
              <w:sz w:val="18"/>
              <w:szCs w:val="18"/>
            </w:rPr>
            <w:t>Sanctis</w:t>
          </w:r>
          <w:proofErr w:type="spellEnd"/>
          <w:r w:rsidRPr="00D313FA">
            <w:rPr>
              <w:rFonts w:ascii="Verdana" w:hAnsi="Verdana"/>
              <w:b w:val="0"/>
              <w:spacing w:val="6"/>
              <w:sz w:val="18"/>
              <w:szCs w:val="18"/>
            </w:rPr>
            <w:t>” tel. 0884/581020 - fax 0884/588419</w:t>
          </w:r>
        </w:p>
        <w:p w:rsidR="00865E21" w:rsidRPr="00D313FA" w:rsidRDefault="00D313FA">
          <w:pPr>
            <w:pStyle w:val="Titolo"/>
            <w:tabs>
              <w:tab w:val="center" w:pos="4788"/>
              <w:tab w:val="right" w:pos="9531"/>
            </w:tabs>
            <w:rPr>
              <w:rFonts w:ascii="Verdana" w:hAnsi="Verdana"/>
              <w:b w:val="0"/>
              <w:spacing w:val="6"/>
              <w:sz w:val="18"/>
              <w:szCs w:val="18"/>
            </w:rPr>
          </w:pPr>
          <w:r w:rsidRPr="00D313FA">
            <w:rPr>
              <w:rFonts w:ascii="Verdana" w:hAnsi="Verdana"/>
              <w:b w:val="0"/>
              <w:spacing w:val="6"/>
              <w:sz w:val="18"/>
              <w:szCs w:val="18"/>
            </w:rPr>
            <w:t>Scuola Secondaria di primo grado “</w:t>
          </w:r>
          <w:proofErr w:type="spellStart"/>
          <w:r w:rsidRPr="00D313FA">
            <w:rPr>
              <w:rFonts w:ascii="Verdana" w:hAnsi="Verdana"/>
              <w:b w:val="0"/>
              <w:spacing w:val="6"/>
              <w:sz w:val="18"/>
              <w:szCs w:val="18"/>
            </w:rPr>
            <w:t>Mozzillo</w:t>
          </w:r>
          <w:proofErr w:type="spellEnd"/>
          <w:r w:rsidRPr="00D313FA">
            <w:rPr>
              <w:rFonts w:ascii="Verdana" w:hAnsi="Verdana"/>
              <w:b w:val="0"/>
              <w:spacing w:val="6"/>
              <w:sz w:val="18"/>
              <w:szCs w:val="18"/>
            </w:rPr>
            <w:t xml:space="preserve"> </w:t>
          </w:r>
          <w:proofErr w:type="spellStart"/>
          <w:r w:rsidRPr="00D313FA">
            <w:rPr>
              <w:rFonts w:ascii="Verdana" w:hAnsi="Verdana"/>
              <w:b w:val="0"/>
              <w:spacing w:val="6"/>
              <w:sz w:val="18"/>
              <w:szCs w:val="18"/>
            </w:rPr>
            <w:t>Iaccarino</w:t>
          </w:r>
          <w:proofErr w:type="spellEnd"/>
          <w:r w:rsidRPr="00D313FA">
            <w:rPr>
              <w:rFonts w:ascii="Verdana" w:hAnsi="Verdana"/>
              <w:b w:val="0"/>
              <w:spacing w:val="6"/>
              <w:sz w:val="18"/>
              <w:szCs w:val="18"/>
            </w:rPr>
            <w:t>” tel. 0884/581474</w:t>
          </w:r>
        </w:p>
        <w:p w:rsidR="00865E21" w:rsidRDefault="00D313FA">
          <w:pPr>
            <w:pStyle w:val="Titolo"/>
            <w:tabs>
              <w:tab w:val="center" w:pos="4788"/>
              <w:tab w:val="right" w:pos="9531"/>
            </w:tabs>
          </w:pPr>
          <w:r w:rsidRPr="00D313FA">
            <w:rPr>
              <w:rFonts w:ascii="Verdana" w:hAnsi="Verdana"/>
              <w:b w:val="0"/>
              <w:spacing w:val="6"/>
              <w:sz w:val="18"/>
              <w:szCs w:val="18"/>
            </w:rPr>
            <w:t>C.M. FGIC864003 - C.F. 92054990715 - Codice Univoco di IPA: UFFC1G</w:t>
          </w:r>
        </w:p>
      </w:tc>
      <w:tc>
        <w:tcPr>
          <w:tcW w:w="1271" w:type="dxa"/>
          <w:shd w:val="clear" w:color="auto" w:fill="auto"/>
        </w:tcPr>
        <w:p w:rsidR="00865E21" w:rsidRDefault="004F4CA2">
          <w:pPr>
            <w:pStyle w:val="Titolo"/>
            <w:jc w:val="left"/>
          </w:pPr>
          <w:r>
            <w:rPr>
              <w:noProof/>
              <w:lang w:eastAsia="it-IT" w:bidi="ar-SA"/>
            </w:rPr>
            <w:drawing>
              <wp:inline distT="0" distB="0" distL="0" distR="0">
                <wp:extent cx="495300" cy="51816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518160"/>
                        </a:xfrm>
                        <a:prstGeom prst="rect">
                          <a:avLst/>
                        </a:prstGeom>
                        <a:solidFill>
                          <a:srgbClr val="FFFFFF"/>
                        </a:solidFill>
                        <a:ln>
                          <a:noFill/>
                        </a:ln>
                      </pic:spPr>
                    </pic:pic>
                  </a:graphicData>
                </a:graphic>
              </wp:inline>
            </w:drawing>
          </w:r>
        </w:p>
      </w:tc>
    </w:tr>
    <w:tr w:rsidR="00D313FA" w:rsidTr="00D313FA">
      <w:trPr>
        <w:trHeight w:val="190"/>
      </w:trPr>
      <w:tc>
        <w:tcPr>
          <w:tcW w:w="11051" w:type="dxa"/>
          <w:gridSpan w:val="3"/>
          <w:tcBorders>
            <w:bottom w:val="single" w:sz="4" w:space="0" w:color="auto"/>
          </w:tcBorders>
          <w:shd w:val="clear" w:color="auto" w:fill="auto"/>
        </w:tcPr>
        <w:p w:rsidR="00D313FA" w:rsidRPr="00D313FA" w:rsidRDefault="00D313FA" w:rsidP="00D313FA">
          <w:pPr>
            <w:spacing w:after="0"/>
          </w:pPr>
          <w:r w:rsidRPr="00D313FA">
            <w:rPr>
              <w:rFonts w:ascii="Verdana" w:hAnsi="Verdana"/>
              <w:spacing w:val="6"/>
              <w:sz w:val="18"/>
              <w:szCs w:val="18"/>
            </w:rPr>
            <w:t>fgic864003@istruzione.it</w:t>
          </w:r>
          <w:r w:rsidRPr="00D313FA">
            <w:rPr>
              <w:rFonts w:ascii="Verdana" w:hAnsi="Verdana"/>
              <w:spacing w:val="6"/>
              <w:sz w:val="18"/>
              <w:szCs w:val="18"/>
            </w:rPr>
            <w:tab/>
          </w:r>
          <w:r>
            <w:rPr>
              <w:rFonts w:ascii="Verdana" w:hAnsi="Verdana"/>
              <w:spacing w:val="6"/>
              <w:sz w:val="18"/>
              <w:szCs w:val="18"/>
            </w:rPr>
            <w:t xml:space="preserve">      </w:t>
          </w:r>
          <w:r w:rsidRPr="00D313FA">
            <w:rPr>
              <w:rFonts w:ascii="Verdana" w:hAnsi="Verdana"/>
              <w:spacing w:val="6"/>
              <w:sz w:val="18"/>
              <w:szCs w:val="18"/>
            </w:rPr>
            <w:t xml:space="preserve">   www.giordanidesanctis.edu.it</w:t>
          </w:r>
          <w:r w:rsidRPr="00D313FA">
            <w:rPr>
              <w:rFonts w:ascii="Verdana" w:hAnsi="Verdana"/>
              <w:spacing w:val="6"/>
              <w:sz w:val="18"/>
              <w:szCs w:val="18"/>
            </w:rPr>
            <w:tab/>
            <w:t xml:space="preserve">           </w:t>
          </w:r>
          <w:r>
            <w:rPr>
              <w:rFonts w:ascii="Verdana" w:hAnsi="Verdana"/>
              <w:spacing w:val="6"/>
              <w:sz w:val="18"/>
              <w:szCs w:val="18"/>
            </w:rPr>
            <w:t xml:space="preserve">     </w:t>
          </w:r>
          <w:r w:rsidRPr="00D313FA">
            <w:rPr>
              <w:rFonts w:ascii="Verdana" w:hAnsi="Verdana"/>
              <w:spacing w:val="6"/>
              <w:sz w:val="18"/>
              <w:szCs w:val="18"/>
            </w:rPr>
            <w:t>fgic864003@pec.istruzione.it</w:t>
          </w:r>
        </w:p>
      </w:tc>
    </w:tr>
  </w:tbl>
  <w:p w:rsidR="00865E21" w:rsidRPr="00D313FA" w:rsidRDefault="00865E21" w:rsidP="00D313F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olo1"/>
      <w:lvlText w:val="%1."/>
      <w:lvlJc w:val="left"/>
      <w:pPr>
        <w:tabs>
          <w:tab w:val="num" w:pos="0"/>
        </w:tabs>
        <w:ind w:left="428" w:hanging="360"/>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35347"/>
    <w:rsid w:val="004F4CA2"/>
    <w:rsid w:val="00865E21"/>
    <w:rsid w:val="009D5BA4"/>
    <w:rsid w:val="00B35347"/>
    <w:rsid w:val="00D313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E21"/>
    <w:pPr>
      <w:suppressAutoHyphens/>
      <w:spacing w:after="160" w:line="259" w:lineRule="auto"/>
    </w:pPr>
    <w:rPr>
      <w:rFonts w:ascii="Calibri" w:eastAsia="Calibri" w:hAnsi="Calibri" w:cs="Calibri"/>
      <w:kern w:val="1"/>
      <w:sz w:val="24"/>
      <w:szCs w:val="24"/>
      <w:lang w:eastAsia="hi-IN" w:bidi="hi-IN"/>
    </w:rPr>
  </w:style>
  <w:style w:type="paragraph" w:styleId="Titolo1">
    <w:name w:val="heading 1"/>
    <w:next w:val="Corpodeltesto"/>
    <w:qFormat/>
    <w:rsid w:val="00865E21"/>
    <w:pPr>
      <w:keepNext/>
      <w:keepLines/>
      <w:widowControl w:val="0"/>
      <w:numPr>
        <w:numId w:val="1"/>
      </w:numPr>
      <w:pBdr>
        <w:bottom w:val="single" w:sz="4" w:space="1" w:color="000000"/>
      </w:pBdr>
      <w:suppressAutoHyphens/>
      <w:spacing w:after="200" w:line="276" w:lineRule="auto"/>
      <w:outlineLvl w:val="0"/>
    </w:pPr>
    <w:rPr>
      <w:rFonts w:ascii="Tahoma" w:eastAsia="Tahoma" w:hAnsi="Tahoma" w:cs="Tahoma"/>
      <w:b/>
      <w:bCs/>
      <w:color w:val="000000"/>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65E21"/>
  </w:style>
  <w:style w:type="character" w:customStyle="1" w:styleId="Titolo1Carattere">
    <w:name w:val="Titolo 1 Carattere"/>
    <w:basedOn w:val="Carpredefinitoparagrafo1"/>
    <w:rsid w:val="00865E21"/>
    <w:rPr>
      <w:rFonts w:ascii="Tahoma" w:eastAsia="Tahoma" w:hAnsi="Tahoma" w:cs="Tahoma"/>
      <w:b/>
      <w:bCs/>
      <w:color w:val="000000"/>
      <w:sz w:val="24"/>
      <w:szCs w:val="24"/>
    </w:rPr>
  </w:style>
  <w:style w:type="character" w:customStyle="1" w:styleId="PidipaginaCarattere">
    <w:name w:val="Piè di pagina Carattere"/>
    <w:basedOn w:val="Carpredefinitoparagrafo1"/>
    <w:rsid w:val="00865E21"/>
    <w:rPr>
      <w:rFonts w:ascii="Calibri" w:eastAsia="Calibri" w:hAnsi="Calibri" w:cs="Calibri"/>
    </w:rPr>
  </w:style>
  <w:style w:type="character" w:customStyle="1" w:styleId="IntestazioneCarattere">
    <w:name w:val="Intestazione Carattere"/>
    <w:basedOn w:val="Carpredefinitoparagrafo1"/>
    <w:rsid w:val="00865E21"/>
    <w:rPr>
      <w:rFonts w:ascii="Calibri" w:eastAsia="Calibri" w:hAnsi="Calibri" w:cs="Calibri"/>
    </w:rPr>
  </w:style>
  <w:style w:type="character" w:customStyle="1" w:styleId="TestofumettoCarattere">
    <w:name w:val="Testo fumetto Carattere"/>
    <w:basedOn w:val="Carpredefinitoparagrafo1"/>
    <w:rsid w:val="00865E21"/>
    <w:rPr>
      <w:rFonts w:ascii="Tahoma" w:eastAsia="Calibri" w:hAnsi="Tahoma" w:cs="Tahoma"/>
      <w:sz w:val="16"/>
      <w:szCs w:val="16"/>
    </w:rPr>
  </w:style>
  <w:style w:type="character" w:customStyle="1" w:styleId="ListLabel1">
    <w:name w:val="ListLabel 1"/>
    <w:rsid w:val="00865E21"/>
    <w:rPr>
      <w:b/>
    </w:rPr>
  </w:style>
  <w:style w:type="paragraph" w:customStyle="1" w:styleId="Intestazione1">
    <w:name w:val="Intestazione1"/>
    <w:basedOn w:val="Normale"/>
    <w:next w:val="Corpodeltesto"/>
    <w:rsid w:val="00865E21"/>
    <w:pPr>
      <w:keepNext/>
      <w:spacing w:before="240" w:after="120"/>
    </w:pPr>
    <w:rPr>
      <w:rFonts w:ascii="Arial" w:eastAsia="Microsoft YaHei" w:hAnsi="Arial" w:cs="Lucida Sans"/>
      <w:sz w:val="28"/>
      <w:szCs w:val="28"/>
    </w:rPr>
  </w:style>
  <w:style w:type="paragraph" w:styleId="Corpodeltesto">
    <w:name w:val="Body Text"/>
    <w:basedOn w:val="Normale"/>
    <w:rsid w:val="00865E21"/>
    <w:pPr>
      <w:spacing w:after="120"/>
    </w:pPr>
  </w:style>
  <w:style w:type="paragraph" w:styleId="Elenco">
    <w:name w:val="List"/>
    <w:basedOn w:val="Corpodeltesto"/>
    <w:rsid w:val="00865E21"/>
    <w:rPr>
      <w:rFonts w:cs="Lucida Sans"/>
    </w:rPr>
  </w:style>
  <w:style w:type="paragraph" w:customStyle="1" w:styleId="Didascalia1">
    <w:name w:val="Didascalia1"/>
    <w:basedOn w:val="Normale"/>
    <w:rsid w:val="00865E21"/>
    <w:pPr>
      <w:suppressLineNumbers/>
      <w:spacing w:before="120" w:after="120"/>
    </w:pPr>
    <w:rPr>
      <w:rFonts w:cs="Lucida Sans"/>
      <w:i/>
      <w:iCs/>
    </w:rPr>
  </w:style>
  <w:style w:type="paragraph" w:customStyle="1" w:styleId="Indice">
    <w:name w:val="Indice"/>
    <w:basedOn w:val="Normale"/>
    <w:rsid w:val="00865E21"/>
    <w:pPr>
      <w:suppressLineNumbers/>
    </w:pPr>
    <w:rPr>
      <w:rFonts w:cs="Lucida Sans"/>
    </w:rPr>
  </w:style>
  <w:style w:type="paragraph" w:styleId="Pidipagina">
    <w:name w:val="footer"/>
    <w:basedOn w:val="Normale"/>
    <w:rsid w:val="00865E21"/>
    <w:pPr>
      <w:suppressLineNumbers/>
      <w:tabs>
        <w:tab w:val="center" w:pos="4819"/>
        <w:tab w:val="right" w:pos="9638"/>
      </w:tabs>
      <w:spacing w:after="0" w:line="100" w:lineRule="atLeast"/>
    </w:pPr>
  </w:style>
  <w:style w:type="paragraph" w:customStyle="1" w:styleId="Paragrafoelenco1">
    <w:name w:val="Paragrafo elenco1"/>
    <w:basedOn w:val="Normale"/>
    <w:rsid w:val="00865E21"/>
    <w:pPr>
      <w:ind w:left="720"/>
    </w:pPr>
  </w:style>
  <w:style w:type="paragraph" w:styleId="Intestazione">
    <w:name w:val="header"/>
    <w:basedOn w:val="Normale"/>
    <w:rsid w:val="00865E21"/>
    <w:pPr>
      <w:suppressLineNumbers/>
      <w:tabs>
        <w:tab w:val="center" w:pos="4819"/>
        <w:tab w:val="right" w:pos="9638"/>
      </w:tabs>
      <w:spacing w:after="0" w:line="100" w:lineRule="atLeast"/>
    </w:pPr>
  </w:style>
  <w:style w:type="paragraph" w:customStyle="1" w:styleId="Testofumetto1">
    <w:name w:val="Testo fumetto1"/>
    <w:basedOn w:val="Normale"/>
    <w:rsid w:val="00865E21"/>
    <w:pPr>
      <w:spacing w:after="0" w:line="100" w:lineRule="atLeast"/>
    </w:pPr>
    <w:rPr>
      <w:rFonts w:ascii="Tahoma" w:hAnsi="Tahoma" w:cs="Tahoma"/>
      <w:sz w:val="16"/>
      <w:szCs w:val="16"/>
    </w:rPr>
  </w:style>
  <w:style w:type="paragraph" w:customStyle="1" w:styleId="Contenutotabella">
    <w:name w:val="Contenuto tabella"/>
    <w:basedOn w:val="Normale"/>
    <w:rsid w:val="00865E21"/>
    <w:pPr>
      <w:suppressLineNumbers/>
    </w:pPr>
  </w:style>
  <w:style w:type="paragraph" w:customStyle="1" w:styleId="Intestazionetabella">
    <w:name w:val="Intestazione tabella"/>
    <w:basedOn w:val="Contenutotabella"/>
    <w:rsid w:val="00865E21"/>
    <w:pPr>
      <w:jc w:val="center"/>
    </w:pPr>
    <w:rPr>
      <w:b/>
      <w:bCs/>
    </w:rPr>
  </w:style>
  <w:style w:type="paragraph" w:styleId="Titolo">
    <w:name w:val="Title"/>
    <w:basedOn w:val="Normale"/>
    <w:next w:val="Sottotitolo"/>
    <w:qFormat/>
    <w:rsid w:val="00865E21"/>
    <w:pPr>
      <w:spacing w:after="0" w:line="100" w:lineRule="atLeast"/>
      <w:jc w:val="center"/>
    </w:pPr>
    <w:rPr>
      <w:rFonts w:ascii="Times New Roman" w:eastAsia="Times New Roman" w:hAnsi="Times New Roman" w:cs="Times New Roman"/>
      <w:b/>
      <w:bCs/>
      <w:sz w:val="28"/>
      <w:szCs w:val="20"/>
    </w:rPr>
  </w:style>
  <w:style w:type="paragraph" w:styleId="Sottotitolo">
    <w:name w:val="Subtitle"/>
    <w:basedOn w:val="Intestazione1"/>
    <w:next w:val="Corpodeltesto"/>
    <w:qFormat/>
    <w:rsid w:val="00865E21"/>
    <w:pPr>
      <w:jc w:val="center"/>
    </w:pPr>
    <w:rPr>
      <w:i/>
      <w:iCs/>
    </w:rPr>
  </w:style>
  <w:style w:type="paragraph" w:styleId="Testofumetto">
    <w:name w:val="Balloon Text"/>
    <w:basedOn w:val="Normale"/>
    <w:link w:val="TestofumettoCarattere1"/>
    <w:uiPriority w:val="99"/>
    <w:semiHidden/>
    <w:unhideWhenUsed/>
    <w:rsid w:val="00D313FA"/>
    <w:pPr>
      <w:spacing w:after="0" w:line="240" w:lineRule="auto"/>
    </w:pPr>
    <w:rPr>
      <w:rFonts w:ascii="Tahoma" w:hAnsi="Tahoma" w:cs="Mangal"/>
      <w:sz w:val="16"/>
      <w:szCs w:val="14"/>
    </w:rPr>
  </w:style>
  <w:style w:type="character" w:customStyle="1" w:styleId="TestofumettoCarattere1">
    <w:name w:val="Testo fumetto Carattere1"/>
    <w:basedOn w:val="Carpredefinitoparagrafo"/>
    <w:link w:val="Testofumetto"/>
    <w:uiPriority w:val="99"/>
    <w:semiHidden/>
    <w:rsid w:val="00D313FA"/>
    <w:rPr>
      <w:rFonts w:ascii="Tahoma" w:eastAsia="Calibri"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3485</Words>
  <Characters>19867</Characters>
  <Application>Microsoft Office Word</Application>
  <DocSecurity>0</DocSecurity>
  <Lines>165</Lines>
  <Paragraphs>46</Paragraphs>
  <ScaleCrop>false</ScaleCrop>
  <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utente01</cp:lastModifiedBy>
  <cp:revision>2</cp:revision>
  <cp:lastPrinted>2020-07-06T16:16:00Z</cp:lastPrinted>
  <dcterms:created xsi:type="dcterms:W3CDTF">2024-10-19T16:03:00Z</dcterms:created>
  <dcterms:modified xsi:type="dcterms:W3CDTF">2024-10-19T16:03:00Z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